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49" w:rsidRPr="00B21E9D" w:rsidRDefault="008D3D49" w:rsidP="007662BB">
      <w:pPr>
        <w:pStyle w:val="Tytu"/>
        <w:jc w:val="right"/>
        <w:rPr>
          <w:rFonts w:ascii="Arial" w:hAnsi="Arial" w:cs="Arial"/>
          <w:u w:val="none"/>
        </w:rPr>
      </w:pPr>
    </w:p>
    <w:p w:rsidR="00F836EC" w:rsidRPr="00E26CC4" w:rsidRDefault="007662BB" w:rsidP="007662BB">
      <w:pPr>
        <w:pStyle w:val="Tytu"/>
        <w:jc w:val="right"/>
        <w:rPr>
          <w:rFonts w:ascii="Arial" w:hAnsi="Arial" w:cs="Arial"/>
          <w:sz w:val="16"/>
          <w:szCs w:val="16"/>
          <w:u w:val="none"/>
        </w:rPr>
      </w:pPr>
      <w:r w:rsidRPr="00E26CC4">
        <w:rPr>
          <w:rFonts w:ascii="Arial" w:hAnsi="Arial" w:cs="Arial"/>
          <w:sz w:val="16"/>
          <w:szCs w:val="16"/>
          <w:u w:val="none"/>
        </w:rPr>
        <w:t>Załącznik</w:t>
      </w:r>
    </w:p>
    <w:p w:rsidR="0029477A" w:rsidRPr="00E26CC4" w:rsidRDefault="007662BB" w:rsidP="0029477A">
      <w:pPr>
        <w:pStyle w:val="Tytu"/>
        <w:jc w:val="right"/>
        <w:rPr>
          <w:rFonts w:ascii="Arial" w:hAnsi="Arial" w:cs="Arial"/>
          <w:sz w:val="16"/>
          <w:szCs w:val="16"/>
          <w:u w:val="none"/>
        </w:rPr>
      </w:pPr>
      <w:r w:rsidRPr="00E26CC4">
        <w:rPr>
          <w:rFonts w:ascii="Arial" w:hAnsi="Arial" w:cs="Arial"/>
          <w:sz w:val="16"/>
          <w:szCs w:val="16"/>
          <w:u w:val="none"/>
        </w:rPr>
        <w:t>do</w:t>
      </w:r>
      <w:r w:rsidR="005F44B1" w:rsidRPr="00E26CC4">
        <w:rPr>
          <w:rFonts w:ascii="Arial" w:hAnsi="Arial" w:cs="Arial"/>
          <w:sz w:val="16"/>
          <w:szCs w:val="16"/>
          <w:u w:val="none"/>
        </w:rPr>
        <w:t xml:space="preserve"> uchwały</w:t>
      </w:r>
      <w:r w:rsidR="00D93620">
        <w:rPr>
          <w:rFonts w:ascii="Arial" w:hAnsi="Arial" w:cs="Arial"/>
          <w:sz w:val="16"/>
          <w:szCs w:val="16"/>
          <w:u w:val="none"/>
        </w:rPr>
        <w:t xml:space="preserve">  1790</w:t>
      </w:r>
      <w:r w:rsidR="002404B4" w:rsidRPr="00E26CC4">
        <w:rPr>
          <w:rFonts w:ascii="Arial" w:hAnsi="Arial" w:cs="Arial"/>
          <w:sz w:val="16"/>
          <w:szCs w:val="16"/>
          <w:u w:val="none"/>
        </w:rPr>
        <w:t>/</w:t>
      </w:r>
      <w:r w:rsidR="00D93620">
        <w:rPr>
          <w:rFonts w:ascii="Arial" w:hAnsi="Arial" w:cs="Arial"/>
          <w:sz w:val="16"/>
          <w:szCs w:val="16"/>
          <w:u w:val="none"/>
        </w:rPr>
        <w:t>214</w:t>
      </w:r>
      <w:r w:rsidR="00AA0170" w:rsidRPr="00E26CC4">
        <w:rPr>
          <w:rFonts w:ascii="Arial" w:hAnsi="Arial" w:cs="Arial"/>
          <w:sz w:val="16"/>
          <w:szCs w:val="16"/>
          <w:u w:val="none"/>
        </w:rPr>
        <w:t>/V/2017</w:t>
      </w:r>
    </w:p>
    <w:p w:rsidR="0029477A" w:rsidRPr="00E26CC4" w:rsidRDefault="0029477A" w:rsidP="0029477A">
      <w:pPr>
        <w:pStyle w:val="Tytu"/>
        <w:jc w:val="right"/>
        <w:rPr>
          <w:rFonts w:ascii="Arial" w:hAnsi="Arial" w:cs="Arial"/>
          <w:sz w:val="16"/>
          <w:szCs w:val="16"/>
          <w:u w:val="none"/>
        </w:rPr>
      </w:pPr>
      <w:r w:rsidRPr="00E26CC4">
        <w:rPr>
          <w:rFonts w:ascii="Arial" w:hAnsi="Arial" w:cs="Arial"/>
          <w:sz w:val="16"/>
          <w:szCs w:val="16"/>
          <w:u w:val="none"/>
        </w:rPr>
        <w:t xml:space="preserve">Zarządu Województwa  Śląskiego </w:t>
      </w:r>
    </w:p>
    <w:p w:rsidR="008D3D49" w:rsidRPr="00E26CC4" w:rsidRDefault="0029477A" w:rsidP="00CA6565">
      <w:pPr>
        <w:pStyle w:val="Tytu"/>
        <w:jc w:val="right"/>
        <w:rPr>
          <w:rFonts w:ascii="Arial" w:hAnsi="Arial" w:cs="Arial"/>
          <w:sz w:val="16"/>
          <w:szCs w:val="16"/>
          <w:u w:val="none"/>
        </w:rPr>
      </w:pPr>
      <w:r w:rsidRPr="00E26CC4">
        <w:rPr>
          <w:rFonts w:ascii="Arial" w:hAnsi="Arial" w:cs="Arial"/>
          <w:sz w:val="16"/>
          <w:szCs w:val="16"/>
          <w:u w:val="none"/>
        </w:rPr>
        <w:t xml:space="preserve"> z dnia</w:t>
      </w:r>
      <w:r w:rsidR="00093A29" w:rsidRPr="00E26CC4">
        <w:rPr>
          <w:rFonts w:ascii="Arial" w:hAnsi="Arial" w:cs="Arial"/>
          <w:sz w:val="16"/>
          <w:szCs w:val="16"/>
          <w:u w:val="none"/>
        </w:rPr>
        <w:t xml:space="preserve"> </w:t>
      </w:r>
      <w:r w:rsidR="00D93620">
        <w:rPr>
          <w:rFonts w:ascii="Arial" w:hAnsi="Arial" w:cs="Arial"/>
          <w:sz w:val="16"/>
          <w:szCs w:val="16"/>
          <w:u w:val="none"/>
        </w:rPr>
        <w:t xml:space="preserve"> 29.08.</w:t>
      </w:r>
      <w:r w:rsidR="00AE1C4A" w:rsidRPr="00E26CC4">
        <w:rPr>
          <w:rFonts w:ascii="Arial" w:hAnsi="Arial" w:cs="Arial"/>
          <w:sz w:val="16"/>
          <w:szCs w:val="16"/>
          <w:u w:val="none"/>
        </w:rPr>
        <w:t>201</w:t>
      </w:r>
      <w:r w:rsidR="00AA0170" w:rsidRPr="00E26CC4">
        <w:rPr>
          <w:rFonts w:ascii="Arial" w:hAnsi="Arial" w:cs="Arial"/>
          <w:sz w:val="16"/>
          <w:szCs w:val="16"/>
          <w:u w:val="none"/>
        </w:rPr>
        <w:t>7</w:t>
      </w:r>
      <w:r w:rsidRPr="00E26CC4">
        <w:rPr>
          <w:rFonts w:ascii="Arial" w:hAnsi="Arial" w:cs="Arial"/>
          <w:sz w:val="16"/>
          <w:szCs w:val="16"/>
          <w:u w:val="none"/>
        </w:rPr>
        <w:t xml:space="preserve"> roku</w:t>
      </w:r>
      <w:r w:rsidR="00F836EC" w:rsidRPr="00E26CC4">
        <w:rPr>
          <w:rFonts w:ascii="Arial" w:hAnsi="Arial" w:cs="Arial"/>
          <w:sz w:val="16"/>
          <w:szCs w:val="16"/>
          <w:u w:val="none"/>
        </w:rPr>
        <w:t xml:space="preserve">   </w:t>
      </w:r>
    </w:p>
    <w:p w:rsidR="00162C6C" w:rsidRPr="00B21E9D" w:rsidRDefault="00162C6C" w:rsidP="007662BB">
      <w:pPr>
        <w:suppressAutoHyphens/>
        <w:jc w:val="both"/>
        <w:rPr>
          <w:rFonts w:ascii="Arial" w:hAnsi="Arial" w:cs="Arial"/>
        </w:rPr>
      </w:pPr>
    </w:p>
    <w:p w:rsidR="007662BB" w:rsidRPr="004F1C2B" w:rsidRDefault="007662BB" w:rsidP="00B21E9D">
      <w:pPr>
        <w:suppressAutoHyphens/>
        <w:rPr>
          <w:rFonts w:ascii="Arial" w:hAnsi="Arial" w:cs="Arial"/>
          <w:sz w:val="20"/>
          <w:szCs w:val="20"/>
        </w:rPr>
      </w:pPr>
      <w:r w:rsidRPr="004F1C2B">
        <w:rPr>
          <w:rFonts w:ascii="Arial" w:hAnsi="Arial" w:cs="Arial"/>
          <w:sz w:val="20"/>
          <w:szCs w:val="20"/>
        </w:rPr>
        <w:t xml:space="preserve">Zaopiniowanie wniosku o wpis do rejestru, o którym mowa w art. 10d ust. 2 oraz art. 35 ust. 1 pkt 9 ustawy </w:t>
      </w:r>
      <w:r w:rsidR="00E26CC4" w:rsidRPr="004F1C2B">
        <w:rPr>
          <w:rFonts w:ascii="Arial" w:hAnsi="Arial" w:cs="Arial"/>
          <w:sz w:val="20"/>
          <w:szCs w:val="20"/>
        </w:rPr>
        <w:br/>
      </w:r>
      <w:r w:rsidRPr="004F1C2B">
        <w:rPr>
          <w:rFonts w:ascii="Arial" w:hAnsi="Arial" w:cs="Arial"/>
          <w:sz w:val="20"/>
          <w:szCs w:val="20"/>
        </w:rPr>
        <w:t>z dnia 27 sierpnia 1997 ro</w:t>
      </w:r>
      <w:r w:rsidR="00B21E9D" w:rsidRPr="004F1C2B">
        <w:rPr>
          <w:rFonts w:ascii="Arial" w:hAnsi="Arial" w:cs="Arial"/>
          <w:sz w:val="20"/>
          <w:szCs w:val="20"/>
        </w:rPr>
        <w:t xml:space="preserve">ku o rehabilitacji zawodowej i </w:t>
      </w:r>
      <w:r w:rsidRPr="004F1C2B">
        <w:rPr>
          <w:rFonts w:ascii="Arial" w:hAnsi="Arial" w:cs="Arial"/>
          <w:sz w:val="20"/>
          <w:szCs w:val="20"/>
        </w:rPr>
        <w:t xml:space="preserve">społecznej oraz zatrudnianiu osób niepełnosprawnych </w:t>
      </w:r>
      <w:r w:rsidR="00B21E9D" w:rsidRPr="004F1C2B">
        <w:rPr>
          <w:rFonts w:ascii="Arial" w:hAnsi="Arial" w:cs="Arial"/>
          <w:sz w:val="20"/>
          <w:szCs w:val="20"/>
        </w:rPr>
        <w:br/>
      </w:r>
      <w:r w:rsidRPr="004F1C2B">
        <w:rPr>
          <w:rFonts w:ascii="Arial" w:hAnsi="Arial" w:cs="Arial"/>
          <w:sz w:val="20"/>
          <w:szCs w:val="20"/>
        </w:rPr>
        <w:t>(</w:t>
      </w:r>
      <w:r w:rsidR="00B21E9D" w:rsidRPr="004F1C2B">
        <w:rPr>
          <w:rFonts w:ascii="Arial" w:hAnsi="Arial" w:cs="Arial"/>
          <w:sz w:val="20"/>
          <w:szCs w:val="20"/>
        </w:rPr>
        <w:t>tekst jednolity Dz. U. z 2016 r. poz. 2046 z późn. zm.</w:t>
      </w:r>
      <w:r w:rsidRPr="004F1C2B">
        <w:rPr>
          <w:rFonts w:ascii="Arial" w:hAnsi="Arial" w:cs="Arial"/>
          <w:sz w:val="20"/>
          <w:szCs w:val="20"/>
        </w:rPr>
        <w:t xml:space="preserve">), a także na podstawie rozporządzenia Ministra Pracy </w:t>
      </w:r>
      <w:r w:rsidR="00B21E9D" w:rsidRPr="004F1C2B">
        <w:rPr>
          <w:rFonts w:ascii="Arial" w:hAnsi="Arial" w:cs="Arial"/>
          <w:sz w:val="20"/>
          <w:szCs w:val="20"/>
        </w:rPr>
        <w:br/>
      </w:r>
      <w:r w:rsidRPr="004F1C2B">
        <w:rPr>
          <w:rFonts w:ascii="Arial" w:hAnsi="Arial" w:cs="Arial"/>
          <w:sz w:val="20"/>
          <w:szCs w:val="20"/>
        </w:rPr>
        <w:t>i Polityki Społecznej z</w:t>
      </w:r>
      <w:r w:rsidR="00B21E9D" w:rsidRPr="004F1C2B">
        <w:rPr>
          <w:rFonts w:ascii="Arial" w:hAnsi="Arial" w:cs="Arial"/>
          <w:sz w:val="20"/>
          <w:szCs w:val="20"/>
        </w:rPr>
        <w:t xml:space="preserve"> dnia 15 listopada </w:t>
      </w:r>
      <w:r w:rsidRPr="004F1C2B">
        <w:rPr>
          <w:rFonts w:ascii="Arial" w:hAnsi="Arial" w:cs="Arial"/>
          <w:sz w:val="20"/>
          <w:szCs w:val="20"/>
        </w:rPr>
        <w:t>2007 roku w sprawie turnusów rehabilitacyjnych (Dz. U. z 2007 r., Nr 230, poz. 1694).</w:t>
      </w:r>
    </w:p>
    <w:p w:rsidR="00162C6C" w:rsidRPr="004F1C2B" w:rsidRDefault="00162C6C" w:rsidP="00B21E9D">
      <w:pPr>
        <w:suppressAutoHyphens/>
        <w:rPr>
          <w:rFonts w:ascii="Arial" w:hAnsi="Arial" w:cs="Arial"/>
        </w:rPr>
      </w:pPr>
    </w:p>
    <w:p w:rsidR="00162C6C" w:rsidRPr="004F1C2B" w:rsidRDefault="000717BE" w:rsidP="00B21E9D">
      <w:pPr>
        <w:spacing w:after="120"/>
        <w:rPr>
          <w:rFonts w:ascii="Arial" w:hAnsi="Arial" w:cs="Arial"/>
          <w:sz w:val="21"/>
          <w:szCs w:val="21"/>
        </w:rPr>
      </w:pPr>
      <w:r w:rsidRPr="004F1C2B">
        <w:rPr>
          <w:rStyle w:val="akapitdomyslnynastepne1"/>
          <w:rFonts w:ascii="Arial" w:hAnsi="Arial" w:cs="Arial"/>
          <w:sz w:val="21"/>
          <w:szCs w:val="21"/>
        </w:rPr>
        <w:t>Pozytywna o</w:t>
      </w:r>
      <w:r w:rsidR="007662BB" w:rsidRPr="004F1C2B">
        <w:rPr>
          <w:rStyle w:val="akapitdomyslnynastepne1"/>
          <w:rFonts w:ascii="Arial" w:hAnsi="Arial" w:cs="Arial"/>
          <w:sz w:val="21"/>
          <w:szCs w:val="21"/>
        </w:rPr>
        <w:t xml:space="preserve">pinia Zarządu Województwa Śląskiego dotycząca </w:t>
      </w:r>
      <w:r w:rsidR="00AC40C4" w:rsidRPr="004F1C2B">
        <w:rPr>
          <w:rStyle w:val="akapitdomyslnynastepne1"/>
          <w:rFonts w:ascii="Arial" w:hAnsi="Arial" w:cs="Arial"/>
          <w:sz w:val="21"/>
          <w:szCs w:val="21"/>
        </w:rPr>
        <w:t>wniosku o</w:t>
      </w:r>
      <w:r w:rsidR="00B21E9D"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="003032A1" w:rsidRPr="004F1C2B">
        <w:rPr>
          <w:rStyle w:val="akapitdomyslnynastepne1"/>
          <w:rFonts w:ascii="Arial" w:hAnsi="Arial" w:cs="Arial"/>
          <w:sz w:val="21"/>
          <w:szCs w:val="21"/>
        </w:rPr>
        <w:t>wpis ośrodka pn.:</w:t>
      </w:r>
      <w:r w:rsidR="007B6ED2" w:rsidRPr="004F1C2B">
        <w:rPr>
          <w:rFonts w:ascii="Arial" w:hAnsi="Arial" w:cs="Arial"/>
          <w:i/>
          <w:sz w:val="21"/>
          <w:szCs w:val="21"/>
        </w:rPr>
        <w:t xml:space="preserve"> Willa Jerrego Ośrode</w:t>
      </w:r>
      <w:r w:rsidR="000A52B5" w:rsidRPr="004F1C2B">
        <w:rPr>
          <w:rFonts w:ascii="Arial" w:hAnsi="Arial" w:cs="Arial"/>
          <w:i/>
          <w:sz w:val="21"/>
          <w:szCs w:val="21"/>
        </w:rPr>
        <w:t xml:space="preserve">k Rehabilitacyjno-Wypoczynkowy, </w:t>
      </w:r>
      <w:r w:rsidR="007B6ED2" w:rsidRPr="004F1C2B">
        <w:rPr>
          <w:rFonts w:ascii="Arial" w:hAnsi="Arial" w:cs="Arial"/>
          <w:i/>
          <w:sz w:val="21"/>
          <w:szCs w:val="21"/>
        </w:rPr>
        <w:t>ul. Turystyczna 16 A, 43-370 Szczyrk</w:t>
      </w:r>
      <w:r w:rsidR="003032A1" w:rsidRPr="004F1C2B">
        <w:rPr>
          <w:rStyle w:val="akapitdomyslnynastepne1"/>
          <w:rFonts w:ascii="Arial" w:hAnsi="Arial" w:cs="Arial"/>
          <w:sz w:val="21"/>
          <w:szCs w:val="21"/>
        </w:rPr>
        <w:t>.</w:t>
      </w:r>
    </w:p>
    <w:p w:rsidR="0022579B" w:rsidRPr="004F1C2B" w:rsidRDefault="0022579B" w:rsidP="00B21E9D">
      <w:pPr>
        <w:spacing w:after="120"/>
        <w:rPr>
          <w:rStyle w:val="akapitdomyslnynastepne1"/>
          <w:rFonts w:ascii="Arial" w:hAnsi="Arial" w:cs="Arial"/>
          <w:sz w:val="21"/>
          <w:szCs w:val="21"/>
        </w:rPr>
      </w:pPr>
      <w:r w:rsidRPr="004F1C2B">
        <w:rPr>
          <w:rStyle w:val="akapitdomyslnynastepne1"/>
          <w:rFonts w:ascii="Arial" w:hAnsi="Arial" w:cs="Arial"/>
          <w:sz w:val="21"/>
          <w:szCs w:val="21"/>
        </w:rPr>
        <w:t xml:space="preserve">Opinia Zarządu Województwa Śląskiego dotycząca wniosku </w:t>
      </w:r>
      <w:r w:rsidRPr="004F1C2B">
        <w:rPr>
          <w:rFonts w:ascii="Arial" w:hAnsi="Arial" w:cs="Arial"/>
          <w:sz w:val="21"/>
          <w:szCs w:val="21"/>
        </w:rPr>
        <w:t xml:space="preserve">złożonego </w:t>
      </w:r>
      <w:r w:rsidR="00DC4842" w:rsidRPr="004F1C2B">
        <w:rPr>
          <w:rFonts w:ascii="Arial" w:hAnsi="Arial" w:cs="Arial"/>
          <w:bCs/>
          <w:sz w:val="21"/>
          <w:szCs w:val="21"/>
        </w:rPr>
        <w:t>przez</w:t>
      </w:r>
      <w:r w:rsidR="00D74D68" w:rsidRPr="004F1C2B">
        <w:rPr>
          <w:rFonts w:ascii="Arial" w:hAnsi="Arial" w:cs="Arial"/>
          <w:bCs/>
          <w:sz w:val="21"/>
          <w:szCs w:val="21"/>
        </w:rPr>
        <w:t xml:space="preserve">: </w:t>
      </w:r>
      <w:r w:rsidR="008E0BE3" w:rsidRPr="004F1C2B">
        <w:rPr>
          <w:rFonts w:ascii="Arial" w:hAnsi="Arial" w:cs="Arial"/>
          <w:sz w:val="21"/>
          <w:szCs w:val="21"/>
        </w:rPr>
        <w:t>Fundację Damy Radę, ul. Jana III Sobieskiego 11/18, 40-082 Katowice,</w:t>
      </w:r>
      <w:r w:rsidR="002E35D7" w:rsidRPr="004F1C2B">
        <w:rPr>
          <w:rFonts w:ascii="Arial" w:hAnsi="Arial" w:cs="Arial"/>
          <w:sz w:val="21"/>
          <w:szCs w:val="21"/>
        </w:rPr>
        <w:t xml:space="preserve"> </w:t>
      </w:r>
      <w:r w:rsidR="004B2CA3" w:rsidRPr="004F1C2B">
        <w:rPr>
          <w:rFonts w:ascii="Arial" w:hAnsi="Arial" w:cs="Arial"/>
          <w:sz w:val="21"/>
          <w:szCs w:val="21"/>
        </w:rPr>
        <w:t>o dokonanie</w:t>
      </w:r>
      <w:r w:rsidR="00B21E9D" w:rsidRPr="004F1C2B">
        <w:rPr>
          <w:rFonts w:ascii="Arial" w:hAnsi="Arial" w:cs="Arial"/>
          <w:sz w:val="21"/>
          <w:szCs w:val="21"/>
        </w:rPr>
        <w:t xml:space="preserve"> </w:t>
      </w:r>
      <w:r w:rsidR="007D23BE" w:rsidRPr="004F1C2B">
        <w:rPr>
          <w:rFonts w:ascii="Arial" w:hAnsi="Arial" w:cs="Arial"/>
          <w:sz w:val="21"/>
          <w:szCs w:val="21"/>
        </w:rPr>
        <w:t xml:space="preserve">wpisu </w:t>
      </w:r>
      <w:r w:rsidR="002E35D7" w:rsidRPr="004F1C2B">
        <w:rPr>
          <w:rFonts w:ascii="Arial" w:hAnsi="Arial" w:cs="Arial"/>
          <w:sz w:val="21"/>
          <w:szCs w:val="21"/>
        </w:rPr>
        <w:t xml:space="preserve">ośrodka pn.: </w:t>
      </w:r>
      <w:r w:rsidR="008E0BE3" w:rsidRPr="004F1C2B">
        <w:rPr>
          <w:rFonts w:ascii="Arial" w:hAnsi="Arial" w:cs="Arial"/>
          <w:i/>
          <w:sz w:val="21"/>
          <w:szCs w:val="21"/>
        </w:rPr>
        <w:t>Willa Jerrego Ośrodek Rehabilitacyjno-Wypoczynkowy, ul. Turystyczna 16 A, 43-370 Szczyrk</w:t>
      </w:r>
      <w:r w:rsidR="000C5B58"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 xml:space="preserve">do </w:t>
      </w:r>
      <w:r w:rsidRPr="004F1C2B">
        <w:rPr>
          <w:rStyle w:val="akapitdomyslnynastepne1"/>
          <w:rFonts w:ascii="Arial" w:hAnsi="Arial" w:cs="Arial"/>
          <w:sz w:val="21"/>
          <w:szCs w:val="21"/>
        </w:rPr>
        <w:t>prowadzonego przez Wojewodę Śląskiego rejestru ośrodków, w których mogą odbyw</w:t>
      </w:r>
      <w:r w:rsidR="00DC4842" w:rsidRPr="004F1C2B">
        <w:rPr>
          <w:rStyle w:val="akapitdomyslnynastepne1"/>
          <w:rFonts w:ascii="Arial" w:hAnsi="Arial" w:cs="Arial"/>
          <w:sz w:val="21"/>
          <w:szCs w:val="21"/>
        </w:rPr>
        <w:t xml:space="preserve">ać się turnusy rehabilitacyjne </w:t>
      </w:r>
      <w:r w:rsidRPr="004F1C2B">
        <w:rPr>
          <w:rStyle w:val="akapitdomyslnynastepne1"/>
          <w:rFonts w:ascii="Arial" w:hAnsi="Arial" w:cs="Arial"/>
          <w:sz w:val="21"/>
          <w:szCs w:val="21"/>
        </w:rPr>
        <w:t>dla osób korzystających z dofinansowania Państwowego Funduszu Rehabilitacji Osób Niepełnosprawnych.</w:t>
      </w:r>
    </w:p>
    <w:p w:rsidR="00880753" w:rsidRPr="004F1C2B" w:rsidRDefault="008B21D1" w:rsidP="00B21E9D">
      <w:pPr>
        <w:spacing w:after="120"/>
        <w:rPr>
          <w:rStyle w:val="akapitdomyslnynastepne1"/>
          <w:rFonts w:ascii="Arial" w:hAnsi="Arial" w:cs="Arial"/>
          <w:sz w:val="21"/>
          <w:szCs w:val="21"/>
        </w:rPr>
      </w:pPr>
      <w:r w:rsidRPr="004F1C2B">
        <w:rPr>
          <w:rStyle w:val="akapitdomyslnynastepne1"/>
          <w:rFonts w:ascii="Arial" w:hAnsi="Arial" w:cs="Arial"/>
          <w:sz w:val="21"/>
          <w:szCs w:val="21"/>
        </w:rPr>
        <w:t>Ośrodek mieści się na nieruchomośc</w:t>
      </w:r>
      <w:r w:rsidR="003032A1" w:rsidRPr="004F1C2B">
        <w:rPr>
          <w:rStyle w:val="akapitdomyslnynastepne1"/>
          <w:rFonts w:ascii="Arial" w:hAnsi="Arial" w:cs="Arial"/>
          <w:sz w:val="21"/>
          <w:szCs w:val="21"/>
        </w:rPr>
        <w:t>i</w:t>
      </w:r>
      <w:r w:rsidRPr="004F1C2B">
        <w:rPr>
          <w:rStyle w:val="akapitdomyslnynastepne1"/>
          <w:rFonts w:ascii="Arial" w:hAnsi="Arial" w:cs="Arial"/>
          <w:sz w:val="21"/>
          <w:szCs w:val="21"/>
        </w:rPr>
        <w:t xml:space="preserve"> gruntow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ej</w:t>
      </w:r>
      <w:r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="002E35D7" w:rsidRPr="004F1C2B">
        <w:rPr>
          <w:rStyle w:val="akapitdomyslnynastepne1"/>
          <w:rFonts w:ascii="Arial" w:hAnsi="Arial" w:cs="Arial"/>
          <w:sz w:val="21"/>
          <w:szCs w:val="21"/>
        </w:rPr>
        <w:t>należąc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ej</w:t>
      </w:r>
      <w:r w:rsidR="002E35D7" w:rsidRPr="004F1C2B">
        <w:rPr>
          <w:rStyle w:val="akapitdomyslnynastepne1"/>
          <w:rFonts w:ascii="Arial" w:hAnsi="Arial" w:cs="Arial"/>
          <w:sz w:val="21"/>
          <w:szCs w:val="21"/>
        </w:rPr>
        <w:t xml:space="preserve"> do Wnioskodawcy </w:t>
      </w:r>
      <w:r w:rsidRPr="004F1C2B">
        <w:rPr>
          <w:rStyle w:val="akapitdomyslnynastepne1"/>
          <w:rFonts w:ascii="Arial" w:hAnsi="Arial" w:cs="Arial"/>
          <w:sz w:val="21"/>
          <w:szCs w:val="21"/>
        </w:rPr>
        <w:t>zgodnie z treści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ą</w:t>
      </w:r>
      <w:r w:rsidR="002E35D7"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Pr="004F1C2B">
        <w:rPr>
          <w:rStyle w:val="akapitdomyslnynastepne1"/>
          <w:rFonts w:ascii="Arial" w:hAnsi="Arial" w:cs="Arial"/>
          <w:sz w:val="21"/>
          <w:szCs w:val="21"/>
        </w:rPr>
        <w:t>ksi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ęgi</w:t>
      </w:r>
      <w:r w:rsidR="003032A1" w:rsidRPr="004F1C2B">
        <w:rPr>
          <w:rStyle w:val="akapitdomyslnynastepne1"/>
          <w:rFonts w:ascii="Arial" w:hAnsi="Arial" w:cs="Arial"/>
          <w:sz w:val="21"/>
          <w:szCs w:val="21"/>
        </w:rPr>
        <w:t xml:space="preserve"> wieczyst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ej</w:t>
      </w:r>
      <w:r w:rsidR="003032A1" w:rsidRPr="004F1C2B">
        <w:rPr>
          <w:rStyle w:val="akapitdomyslnynastepne1"/>
          <w:rFonts w:ascii="Arial" w:hAnsi="Arial" w:cs="Arial"/>
          <w:sz w:val="21"/>
          <w:szCs w:val="21"/>
        </w:rPr>
        <w:t xml:space="preserve"> o</w:t>
      </w:r>
      <w:r w:rsidR="002E35D7" w:rsidRPr="004F1C2B">
        <w:rPr>
          <w:rStyle w:val="akapitdomyslnynastepne1"/>
          <w:rFonts w:ascii="Arial" w:hAnsi="Arial" w:cs="Arial"/>
          <w:sz w:val="21"/>
          <w:szCs w:val="21"/>
        </w:rPr>
        <w:t xml:space="preserve"> numer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ze</w:t>
      </w:r>
      <w:r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="003032A1" w:rsidRPr="004F1C2B">
        <w:rPr>
          <w:rStyle w:val="akapitdomyslnynastepne1"/>
          <w:rFonts w:ascii="Arial" w:hAnsi="Arial" w:cs="Arial"/>
          <w:sz w:val="21"/>
          <w:szCs w:val="21"/>
        </w:rPr>
        <w:t>BB</w:t>
      </w:r>
      <w:r w:rsidR="00C54284" w:rsidRPr="004F1C2B">
        <w:rPr>
          <w:rStyle w:val="akapitdomyslnynastepne1"/>
          <w:rFonts w:ascii="Arial" w:hAnsi="Arial" w:cs="Arial"/>
          <w:sz w:val="21"/>
          <w:szCs w:val="21"/>
        </w:rPr>
        <w:t>1B/00086409/0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="00880753" w:rsidRPr="004F1C2B">
        <w:rPr>
          <w:rStyle w:val="akapitdomyslnynastepne1"/>
          <w:rFonts w:ascii="Arial" w:hAnsi="Arial" w:cs="Arial"/>
          <w:sz w:val="21"/>
          <w:szCs w:val="21"/>
        </w:rPr>
        <w:t>(prowadzon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ej</w:t>
      </w:r>
      <w:r w:rsidR="002E35D7" w:rsidRPr="004F1C2B">
        <w:rPr>
          <w:rStyle w:val="akapitdomyslnynastepne1"/>
          <w:rFonts w:ascii="Arial" w:hAnsi="Arial" w:cs="Arial"/>
          <w:sz w:val="21"/>
          <w:szCs w:val="21"/>
        </w:rPr>
        <w:t xml:space="preserve"> przez Sąd Rejonowy </w:t>
      </w:r>
      <w:r w:rsidR="003032A1" w:rsidRPr="004F1C2B">
        <w:rPr>
          <w:rFonts w:ascii="Arial" w:hAnsi="Arial" w:cs="Arial"/>
          <w:sz w:val="21"/>
          <w:szCs w:val="21"/>
        </w:rPr>
        <w:t xml:space="preserve">w </w:t>
      </w:r>
      <w:r w:rsidR="00C54284" w:rsidRPr="004F1C2B">
        <w:rPr>
          <w:rStyle w:val="akapitdomyslnynastepne1"/>
          <w:rFonts w:ascii="Arial" w:hAnsi="Arial" w:cs="Arial"/>
          <w:sz w:val="21"/>
          <w:szCs w:val="21"/>
        </w:rPr>
        <w:t>Bielsku-Białej</w:t>
      </w:r>
      <w:r w:rsidR="00880753" w:rsidRPr="004F1C2B">
        <w:rPr>
          <w:rStyle w:val="akapitdomyslnynastepne1"/>
          <w:rFonts w:ascii="Arial" w:hAnsi="Arial" w:cs="Arial"/>
          <w:sz w:val="21"/>
          <w:szCs w:val="21"/>
        </w:rPr>
        <w:t xml:space="preserve">). </w:t>
      </w:r>
    </w:p>
    <w:p w:rsidR="003032A1" w:rsidRDefault="003032A1" w:rsidP="00B21E9D">
      <w:pPr>
        <w:pStyle w:val="Tekstpodstawowywcity"/>
        <w:ind w:left="0"/>
        <w:jc w:val="left"/>
        <w:rPr>
          <w:rFonts w:ascii="Arial" w:hAnsi="Arial" w:cs="Arial"/>
          <w:bCs/>
          <w:sz w:val="21"/>
          <w:szCs w:val="21"/>
        </w:rPr>
      </w:pPr>
      <w:r w:rsidRPr="004F1C2B">
        <w:rPr>
          <w:rStyle w:val="akapitdomyslnynastepne1"/>
          <w:rFonts w:ascii="Arial" w:hAnsi="Arial" w:cs="Arial"/>
          <w:sz w:val="21"/>
          <w:szCs w:val="21"/>
        </w:rPr>
        <w:t>Wizj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ę</w:t>
      </w:r>
      <w:r w:rsidR="00330BEE" w:rsidRPr="004F1C2B">
        <w:rPr>
          <w:rStyle w:val="akapitdomyslnynastepne1"/>
          <w:rFonts w:ascii="Arial" w:hAnsi="Arial" w:cs="Arial"/>
          <w:sz w:val="21"/>
          <w:szCs w:val="21"/>
        </w:rPr>
        <w:t xml:space="preserve"> lokaln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ą</w:t>
      </w:r>
      <w:r w:rsidR="00330BEE" w:rsidRPr="004F1C2B">
        <w:rPr>
          <w:rStyle w:val="akapitdomyslnynastepne1"/>
          <w:rFonts w:ascii="Arial" w:hAnsi="Arial" w:cs="Arial"/>
          <w:sz w:val="21"/>
          <w:szCs w:val="21"/>
        </w:rPr>
        <w:t xml:space="preserve"> ośrodka</w:t>
      </w:r>
      <w:r w:rsidR="00330BEE" w:rsidRPr="004F1C2B">
        <w:rPr>
          <w:rStyle w:val="akapitdomyslnynastepne1"/>
          <w:rFonts w:ascii="Arial" w:hAnsi="Arial" w:cs="Arial"/>
          <w:color w:val="262626"/>
          <w:sz w:val="21"/>
          <w:szCs w:val="21"/>
        </w:rPr>
        <w:t xml:space="preserve"> </w:t>
      </w:r>
      <w:r w:rsidR="00330BEE" w:rsidRPr="004F1C2B">
        <w:rPr>
          <w:rFonts w:ascii="Arial" w:hAnsi="Arial" w:cs="Arial"/>
          <w:sz w:val="21"/>
          <w:szCs w:val="21"/>
        </w:rPr>
        <w:t xml:space="preserve">w zakresie zgodności informacji zawartych we wniosku ze stanem faktycznym                   na miejscu w ośrodku przeprowadzono </w:t>
      </w:r>
      <w:r w:rsidRPr="004F1C2B">
        <w:rPr>
          <w:rFonts w:ascii="Arial" w:hAnsi="Arial" w:cs="Arial"/>
          <w:bCs/>
          <w:sz w:val="21"/>
          <w:szCs w:val="21"/>
        </w:rPr>
        <w:t>w dni</w:t>
      </w:r>
      <w:r w:rsidR="00EA0C50" w:rsidRPr="004F1C2B">
        <w:rPr>
          <w:rFonts w:ascii="Arial" w:hAnsi="Arial" w:cs="Arial"/>
          <w:bCs/>
          <w:sz w:val="21"/>
          <w:szCs w:val="21"/>
        </w:rPr>
        <w:t>u 26 lipca</w:t>
      </w:r>
      <w:r w:rsidR="009A7679" w:rsidRPr="004F1C2B">
        <w:rPr>
          <w:rFonts w:ascii="Arial" w:hAnsi="Arial" w:cs="Arial"/>
          <w:bCs/>
          <w:sz w:val="21"/>
          <w:szCs w:val="21"/>
        </w:rPr>
        <w:t xml:space="preserve"> </w:t>
      </w:r>
      <w:r w:rsidRPr="004F1C2B">
        <w:rPr>
          <w:rFonts w:ascii="Arial" w:hAnsi="Arial" w:cs="Arial"/>
          <w:bCs/>
          <w:sz w:val="21"/>
          <w:szCs w:val="21"/>
        </w:rPr>
        <w:t>2017 r. Protokół obustronnie pod</w:t>
      </w:r>
      <w:r w:rsidR="00C54284" w:rsidRPr="004F1C2B">
        <w:rPr>
          <w:rFonts w:ascii="Arial" w:hAnsi="Arial" w:cs="Arial"/>
          <w:bCs/>
          <w:sz w:val="21"/>
          <w:szCs w:val="21"/>
        </w:rPr>
        <w:t xml:space="preserve">pisano w dniu </w:t>
      </w:r>
      <w:r w:rsidR="00C54284" w:rsidRPr="004F1C2B">
        <w:rPr>
          <w:rFonts w:ascii="Arial" w:hAnsi="Arial" w:cs="Arial"/>
          <w:bCs/>
          <w:sz w:val="21"/>
          <w:szCs w:val="21"/>
        </w:rPr>
        <w:br/>
        <w:t>31 lipca</w:t>
      </w:r>
      <w:r w:rsidRPr="004F1C2B">
        <w:rPr>
          <w:rFonts w:ascii="Arial" w:hAnsi="Arial" w:cs="Arial"/>
          <w:bCs/>
          <w:sz w:val="21"/>
          <w:szCs w:val="21"/>
        </w:rPr>
        <w:t xml:space="preserve"> 2017 r. Ocena warunków sanitarno-higi</w:t>
      </w:r>
      <w:r w:rsidR="009A7679" w:rsidRPr="004F1C2B">
        <w:rPr>
          <w:rFonts w:ascii="Arial" w:hAnsi="Arial" w:cs="Arial"/>
          <w:bCs/>
          <w:sz w:val="21"/>
          <w:szCs w:val="21"/>
        </w:rPr>
        <w:t xml:space="preserve">enicznych ww. ośrodka wpłynęła </w:t>
      </w:r>
      <w:r w:rsidRPr="004F1C2B">
        <w:rPr>
          <w:rFonts w:ascii="Arial" w:hAnsi="Arial" w:cs="Arial"/>
          <w:bCs/>
          <w:sz w:val="21"/>
          <w:szCs w:val="21"/>
        </w:rPr>
        <w:t xml:space="preserve">do tutejszego Urzędu </w:t>
      </w:r>
      <w:r w:rsidR="009A7679" w:rsidRPr="004F1C2B">
        <w:rPr>
          <w:rFonts w:ascii="Arial" w:hAnsi="Arial" w:cs="Arial"/>
          <w:bCs/>
          <w:sz w:val="21"/>
          <w:szCs w:val="21"/>
        </w:rPr>
        <w:br/>
      </w:r>
      <w:r w:rsidRPr="004F1C2B">
        <w:rPr>
          <w:rFonts w:ascii="Arial" w:hAnsi="Arial" w:cs="Arial"/>
          <w:bCs/>
          <w:sz w:val="21"/>
          <w:szCs w:val="21"/>
        </w:rPr>
        <w:t xml:space="preserve">w dniu </w:t>
      </w:r>
      <w:r w:rsidR="008A4D4C" w:rsidRPr="004F1C2B">
        <w:rPr>
          <w:rFonts w:ascii="Arial" w:hAnsi="Arial" w:cs="Arial"/>
          <w:bCs/>
          <w:sz w:val="21"/>
          <w:szCs w:val="21"/>
        </w:rPr>
        <w:t>18 lipca</w:t>
      </w:r>
      <w:r w:rsidRPr="004F1C2B">
        <w:rPr>
          <w:rFonts w:ascii="Arial" w:hAnsi="Arial" w:cs="Arial"/>
          <w:bCs/>
          <w:sz w:val="21"/>
          <w:szCs w:val="21"/>
        </w:rPr>
        <w:t xml:space="preserve"> 2017 r.</w:t>
      </w:r>
    </w:p>
    <w:p w:rsidR="00841ABD" w:rsidRPr="004F1C2B" w:rsidRDefault="00841ABD" w:rsidP="00B21E9D">
      <w:pPr>
        <w:pStyle w:val="Tekstpodstawowywcity"/>
        <w:ind w:left="0"/>
        <w:jc w:val="left"/>
        <w:rPr>
          <w:rFonts w:ascii="Arial" w:hAnsi="Arial" w:cs="Arial"/>
          <w:sz w:val="21"/>
          <w:szCs w:val="21"/>
        </w:rPr>
      </w:pPr>
    </w:p>
    <w:p w:rsidR="003002FF" w:rsidRPr="004F1C2B" w:rsidRDefault="003002FF" w:rsidP="00B21E9D">
      <w:pPr>
        <w:pStyle w:val="Tekstpodstawowywcity"/>
        <w:ind w:left="0"/>
        <w:jc w:val="left"/>
        <w:rPr>
          <w:rStyle w:val="akapitdomyslnynastepne1"/>
          <w:rFonts w:ascii="Arial" w:hAnsi="Arial" w:cs="Arial"/>
          <w:sz w:val="21"/>
          <w:szCs w:val="21"/>
        </w:rPr>
      </w:pPr>
    </w:p>
    <w:p w:rsidR="007662BB" w:rsidRPr="004F1C2B" w:rsidRDefault="007662BB" w:rsidP="00B21E9D">
      <w:pPr>
        <w:numPr>
          <w:ilvl w:val="0"/>
          <w:numId w:val="1"/>
        </w:numPr>
        <w:ind w:left="284" w:hanging="284"/>
        <w:rPr>
          <w:rStyle w:val="akapitdomyslnynastepne1"/>
          <w:rFonts w:ascii="Arial" w:hAnsi="Arial" w:cs="Arial"/>
          <w:b/>
          <w:sz w:val="21"/>
          <w:szCs w:val="21"/>
        </w:rPr>
      </w:pPr>
      <w:r w:rsidRPr="004F1C2B">
        <w:rPr>
          <w:rStyle w:val="akapitdomyslnynastepne1"/>
          <w:rFonts w:ascii="Arial" w:hAnsi="Arial" w:cs="Arial"/>
          <w:b/>
          <w:sz w:val="21"/>
          <w:szCs w:val="21"/>
        </w:rPr>
        <w:t>Stwierdzenie zgodności lub braku zgodności informacji zawartych we wniosku ze stanem         faktycznym na miejscu w ośrodku.</w:t>
      </w:r>
    </w:p>
    <w:p w:rsidR="00AE1C4A" w:rsidRPr="004F1C2B" w:rsidRDefault="00AE1C4A" w:rsidP="007662BB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162C6C" w:rsidRPr="004F1C2B" w:rsidRDefault="00162C6C" w:rsidP="007662BB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7662BB" w:rsidRPr="004F1C2B" w:rsidRDefault="007662BB" w:rsidP="007662BB">
      <w:pPr>
        <w:jc w:val="both"/>
        <w:rPr>
          <w:rFonts w:ascii="Arial" w:hAnsi="Arial" w:cs="Arial"/>
          <w:sz w:val="16"/>
          <w:szCs w:val="16"/>
          <w:u w:val="single"/>
        </w:rPr>
      </w:pPr>
      <w:r w:rsidRPr="004F1C2B">
        <w:rPr>
          <w:rFonts w:ascii="Arial" w:hAnsi="Arial" w:cs="Arial"/>
          <w:sz w:val="16"/>
          <w:szCs w:val="16"/>
          <w:u w:val="single"/>
        </w:rPr>
        <w:t>TABELA NR 1</w:t>
      </w:r>
    </w:p>
    <w:p w:rsidR="007662BB" w:rsidRPr="004F1C2B" w:rsidRDefault="007662BB" w:rsidP="007662BB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291434" w:rsidRPr="004F1C2B" w:rsidRDefault="00291434" w:rsidP="00291434">
      <w:pPr>
        <w:jc w:val="center"/>
        <w:rPr>
          <w:rFonts w:ascii="Arial" w:hAnsi="Arial" w:cs="Arial"/>
          <w:sz w:val="16"/>
          <w:szCs w:val="16"/>
        </w:rPr>
      </w:pPr>
      <w:r w:rsidRPr="004F1C2B">
        <w:rPr>
          <w:rFonts w:ascii="Arial" w:hAnsi="Arial" w:cs="Arial"/>
          <w:sz w:val="16"/>
          <w:szCs w:val="16"/>
        </w:rPr>
        <w:t xml:space="preserve">STWIERDZENIE ZGODNOŚCI LUB BRAKU ZGODNOŚCI INFORMACJI ZAWARTYCH WE WNIOSKU ZE STANEM </w:t>
      </w:r>
    </w:p>
    <w:p w:rsidR="00DC5697" w:rsidRPr="004F1C2B" w:rsidRDefault="00291434" w:rsidP="000913E1">
      <w:pPr>
        <w:jc w:val="center"/>
        <w:rPr>
          <w:rFonts w:ascii="Arial" w:hAnsi="Arial" w:cs="Arial"/>
          <w:sz w:val="16"/>
          <w:szCs w:val="16"/>
        </w:rPr>
      </w:pPr>
      <w:r w:rsidRPr="004F1C2B">
        <w:rPr>
          <w:rFonts w:ascii="Arial" w:hAnsi="Arial" w:cs="Arial"/>
          <w:sz w:val="16"/>
          <w:szCs w:val="16"/>
        </w:rPr>
        <w:t>FAKTYCZNYM NA MIEJSCU W OŚRODKU</w:t>
      </w:r>
    </w:p>
    <w:p w:rsidR="00EC1AC0" w:rsidRPr="004F1C2B" w:rsidRDefault="00EC1AC0" w:rsidP="000913E1">
      <w:pPr>
        <w:jc w:val="center"/>
        <w:rPr>
          <w:rStyle w:val="akapitdomyslnynastepne1"/>
          <w:rFonts w:ascii="Arial" w:hAnsi="Arial" w:cs="Arial"/>
          <w:sz w:val="16"/>
          <w:szCs w:val="16"/>
        </w:rPr>
      </w:pPr>
    </w:p>
    <w:p w:rsidR="00162C6C" w:rsidRPr="004F1C2B" w:rsidRDefault="00162C6C" w:rsidP="007662BB">
      <w:pPr>
        <w:jc w:val="both"/>
        <w:rPr>
          <w:rStyle w:val="akapitdomyslnynastepne1"/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678"/>
        <w:gridCol w:w="4961"/>
      </w:tblGrid>
      <w:tr w:rsidR="00330BEE" w:rsidRPr="004F1C2B" w:rsidTr="00330BEE">
        <w:trPr>
          <w:trHeight w:val="1502"/>
        </w:trPr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 xml:space="preserve">Nr pozycji w złożonym wniosku o wpis do rejestru ośrodka </w:t>
            </w:r>
          </w:p>
        </w:tc>
        <w:tc>
          <w:tcPr>
            <w:tcW w:w="4678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u w:val="single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Nazwa pozycji w złożonym wniosku o wpis do rejestru</w:t>
            </w: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STAN FAKTYCZNY NA MIEJSCU W OŚRODKU</w:t>
            </w:r>
          </w:p>
        </w:tc>
      </w:tr>
      <w:tr w:rsidR="00330BEE" w:rsidRPr="004F1C2B" w:rsidTr="00330BEE">
        <w:trPr>
          <w:trHeight w:val="422"/>
        </w:trPr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4678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„DANE PODSTAWOWE”</w:t>
            </w: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 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DO REJESTRU OŚRODKÓW </w:t>
            </w:r>
          </w:p>
        </w:tc>
      </w:tr>
      <w:tr w:rsidR="00330BEE" w:rsidRPr="004F1C2B" w:rsidTr="00330BEE">
        <w:trPr>
          <w:trHeight w:val="913"/>
        </w:trPr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II</w:t>
            </w:r>
          </w:p>
        </w:tc>
        <w:tc>
          <w:tcPr>
            <w:tcW w:w="4678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„DANE DOTYCZĄCE RODZAJÓW TURNUSÓW REHABILITACYJNYCH, KTÓRE MOGĄ BYĆ ORGANIZOWANE W OŚRODKU ORAZ GRUPY OSÓB NIEPEŁNOSPRANWYCH, KTÓRE OŚRODEK ZAMIERZA PRZYJMOWAĆ”</w:t>
            </w: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 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III</w:t>
            </w:r>
          </w:p>
        </w:tc>
        <w:tc>
          <w:tcPr>
            <w:tcW w:w="4678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„KRÓTKA CHARAKTERYSTYKA OŚRODKA I JEGO OTOCZENIE”</w:t>
            </w:r>
          </w:p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 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IV</w:t>
            </w:r>
          </w:p>
        </w:tc>
        <w:tc>
          <w:tcPr>
            <w:tcW w:w="4678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 xml:space="preserve">„ZAPLECZE DO REALIZACJI AKTYWNYCH FORM REHABILITACJI” </w:t>
            </w:r>
          </w:p>
          <w:p w:rsidR="00EC1AC0" w:rsidRPr="004F1C2B" w:rsidRDefault="00EC1AC0" w:rsidP="00EC1A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 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V</w:t>
            </w:r>
          </w:p>
        </w:tc>
        <w:tc>
          <w:tcPr>
            <w:tcW w:w="4678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„GABINET LEKARSKI LUB ZABIEGOWY”</w:t>
            </w:r>
          </w:p>
        </w:tc>
        <w:tc>
          <w:tcPr>
            <w:tcW w:w="4961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b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 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VI</w:t>
            </w:r>
          </w:p>
        </w:tc>
        <w:tc>
          <w:tcPr>
            <w:tcW w:w="4678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„ZAPLECZE DO PROWADZENIA ZAJĘĆ SPORTOWO-REKREACYJNYCH NA TERENIE OŚRODKA”</w:t>
            </w:r>
          </w:p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 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DO REJESTRU OŚRODKÓW </w:t>
            </w: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lastRenderedPageBreak/>
              <w:t>VII</w:t>
            </w:r>
          </w:p>
        </w:tc>
        <w:tc>
          <w:tcPr>
            <w:tcW w:w="4678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  <w:p w:rsidR="00330BEE" w:rsidRPr="004F1C2B" w:rsidRDefault="00EC1AC0" w:rsidP="00EC1AC0">
            <w:pPr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 xml:space="preserve">                     </w:t>
            </w:r>
            <w:r w:rsidR="00330BEE" w:rsidRPr="004F1C2B">
              <w:rPr>
                <w:rFonts w:ascii="Arial" w:hAnsi="Arial" w:cs="Arial"/>
                <w:i/>
                <w:sz w:val="16"/>
                <w:szCs w:val="16"/>
              </w:rPr>
              <w:t>„BAZA NOCLEGOWA OSRODKA”</w:t>
            </w:r>
          </w:p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 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VIII</w:t>
            </w:r>
          </w:p>
        </w:tc>
        <w:tc>
          <w:tcPr>
            <w:tcW w:w="4678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„DOSTEPNOŚĆ OBIEKTÓW OŚRODKA, POMIESZCZEŃ NOCLEGOWYCH I OGÓLNODOSTEPNYCH ORAZ INFRASTRUKTURY I OTOCZENIA OŚRODKA DLA OSÓB NIEPEŁNOSPRAWNYCH O RÓŻNYCH DYSFUNKCJACH”</w:t>
            </w:r>
          </w:p>
          <w:p w:rsidR="00EC1AC0" w:rsidRPr="004F1C2B" w:rsidRDefault="00EC1AC0" w:rsidP="00EC1A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961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PODANYM WE WNIOSKU O 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IX</w:t>
            </w:r>
          </w:p>
        </w:tc>
        <w:tc>
          <w:tcPr>
            <w:tcW w:w="4678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„STANDARD OŚRODKA”</w:t>
            </w:r>
          </w:p>
        </w:tc>
        <w:tc>
          <w:tcPr>
            <w:tcW w:w="4961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b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t xml:space="preserve"> Z PODANYM WE WNIOSKU 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O 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  <w:p w:rsidR="006452C4" w:rsidRPr="004F1C2B" w:rsidRDefault="006452C4" w:rsidP="00EC1AC0">
            <w:pPr>
              <w:jc w:val="center"/>
              <w:rPr>
                <w:rFonts w:ascii="Arial" w:hAnsi="Arial" w:cs="Arial"/>
              </w:rPr>
            </w:pP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X</w:t>
            </w:r>
          </w:p>
        </w:tc>
        <w:tc>
          <w:tcPr>
            <w:tcW w:w="4678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„WYŻYWIENIE NA TERENIE OŚRODKA”</w:t>
            </w:r>
          </w:p>
        </w:tc>
        <w:tc>
          <w:tcPr>
            <w:tcW w:w="4961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b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t xml:space="preserve"> Z PODANYM WE WNIOSKU 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O 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DO REJESTRU OŚRODKÓW </w:t>
            </w:r>
          </w:p>
          <w:p w:rsidR="006452C4" w:rsidRPr="004F1C2B" w:rsidRDefault="006452C4" w:rsidP="00EC1AC0">
            <w:pPr>
              <w:jc w:val="center"/>
              <w:rPr>
                <w:rFonts w:ascii="Arial" w:hAnsi="Arial" w:cs="Arial"/>
              </w:rPr>
            </w:pPr>
          </w:p>
        </w:tc>
      </w:tr>
      <w:tr w:rsidR="00330BEE" w:rsidRPr="004F1C2B" w:rsidTr="00330BEE">
        <w:tc>
          <w:tcPr>
            <w:tcW w:w="959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F1C2B">
              <w:rPr>
                <w:rFonts w:ascii="Arial" w:hAnsi="Arial" w:cs="Arial"/>
                <w:sz w:val="16"/>
                <w:szCs w:val="16"/>
                <w:vertAlign w:val="superscript"/>
              </w:rPr>
              <w:t>XI</w:t>
            </w:r>
          </w:p>
        </w:tc>
        <w:tc>
          <w:tcPr>
            <w:tcW w:w="4678" w:type="dxa"/>
            <w:vAlign w:val="center"/>
          </w:tcPr>
          <w:p w:rsidR="00330BEE" w:rsidRPr="004F1C2B" w:rsidRDefault="00330BEE" w:rsidP="00EC1AC0">
            <w:pPr>
              <w:jc w:val="center"/>
              <w:rPr>
                <w:rFonts w:ascii="Arial" w:hAnsi="Arial" w:cs="Arial"/>
                <w:i/>
              </w:rPr>
            </w:pPr>
            <w:r w:rsidRPr="004F1C2B">
              <w:rPr>
                <w:rFonts w:ascii="Arial" w:hAnsi="Arial" w:cs="Arial"/>
                <w:i/>
                <w:sz w:val="16"/>
                <w:szCs w:val="16"/>
              </w:rPr>
              <w:t>„INNE DODATKOWE INFORMACJE O OŚRODKU”</w:t>
            </w:r>
          </w:p>
        </w:tc>
        <w:tc>
          <w:tcPr>
            <w:tcW w:w="4961" w:type="dxa"/>
            <w:vAlign w:val="center"/>
          </w:tcPr>
          <w:p w:rsidR="00EC1AC0" w:rsidRPr="004F1C2B" w:rsidRDefault="00EC1AC0" w:rsidP="00EC1AC0">
            <w:pPr>
              <w:jc w:val="center"/>
              <w:rPr>
                <w:rFonts w:ascii="Arial" w:hAnsi="Arial" w:cs="Arial"/>
                <w:b/>
              </w:rPr>
            </w:pPr>
          </w:p>
          <w:p w:rsidR="00330BEE" w:rsidRPr="004F1C2B" w:rsidRDefault="00330BEE" w:rsidP="00EC1AC0">
            <w:pPr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STAN ZGODNY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t xml:space="preserve">PODANYM WE WNIOSKU </w:t>
            </w:r>
            <w:r w:rsidRPr="004F1C2B">
              <w:rPr>
                <w:rFonts w:ascii="Arial" w:hAnsi="Arial" w:cs="Arial"/>
                <w:sz w:val="16"/>
                <w:szCs w:val="16"/>
              </w:rPr>
              <w:t xml:space="preserve">O WPIS </w:t>
            </w:r>
            <w:r w:rsidR="006452C4" w:rsidRPr="004F1C2B">
              <w:rPr>
                <w:rFonts w:ascii="Arial" w:hAnsi="Arial" w:cs="Arial"/>
                <w:sz w:val="16"/>
                <w:szCs w:val="16"/>
              </w:rPr>
              <w:br/>
            </w:r>
            <w:r w:rsidRPr="004F1C2B">
              <w:rPr>
                <w:rFonts w:ascii="Arial" w:hAnsi="Arial" w:cs="Arial"/>
                <w:sz w:val="16"/>
                <w:szCs w:val="16"/>
              </w:rPr>
              <w:t>DO REJESTRU OŚRODKÓW</w:t>
            </w:r>
          </w:p>
          <w:p w:rsidR="006452C4" w:rsidRPr="004F1C2B" w:rsidRDefault="006452C4" w:rsidP="00EC1AC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62C6C" w:rsidRDefault="00162C6C" w:rsidP="007662BB">
      <w:pPr>
        <w:jc w:val="both"/>
        <w:rPr>
          <w:rStyle w:val="akapitdomyslnynastepne1"/>
          <w:rFonts w:ascii="Arial" w:hAnsi="Arial" w:cs="Arial"/>
        </w:rPr>
      </w:pPr>
    </w:p>
    <w:p w:rsidR="00AD3DC7" w:rsidRPr="004F1C2B" w:rsidRDefault="00AD3DC7" w:rsidP="007662BB">
      <w:pPr>
        <w:jc w:val="both"/>
        <w:rPr>
          <w:rStyle w:val="akapitdomyslnynastepne1"/>
          <w:rFonts w:ascii="Arial" w:hAnsi="Arial" w:cs="Arial"/>
        </w:rPr>
      </w:pPr>
    </w:p>
    <w:p w:rsidR="00024990" w:rsidRPr="004F1C2B" w:rsidRDefault="007662BB" w:rsidP="00B21E9D">
      <w:pPr>
        <w:numPr>
          <w:ilvl w:val="0"/>
          <w:numId w:val="1"/>
        </w:numPr>
        <w:ind w:left="284" w:hanging="284"/>
        <w:rPr>
          <w:rStyle w:val="akapitdomyslnynastepne1"/>
          <w:rFonts w:ascii="Arial" w:hAnsi="Arial" w:cs="Arial"/>
          <w:b/>
          <w:sz w:val="21"/>
          <w:szCs w:val="21"/>
        </w:rPr>
      </w:pPr>
      <w:r w:rsidRPr="004F1C2B">
        <w:rPr>
          <w:rStyle w:val="akapitdomyslnynastepne1"/>
          <w:rFonts w:ascii="Arial" w:hAnsi="Arial" w:cs="Arial"/>
          <w:b/>
          <w:sz w:val="21"/>
          <w:szCs w:val="21"/>
        </w:rPr>
        <w:t>Informacja o standardzie ośrodka:</w:t>
      </w:r>
    </w:p>
    <w:p w:rsidR="00A53614" w:rsidRPr="004F1C2B" w:rsidRDefault="00A53614" w:rsidP="00A53614">
      <w:pPr>
        <w:jc w:val="both"/>
        <w:rPr>
          <w:rFonts w:ascii="Arial" w:hAnsi="Arial" w:cs="Arial"/>
          <w:sz w:val="21"/>
          <w:szCs w:val="21"/>
        </w:rPr>
      </w:pPr>
    </w:p>
    <w:p w:rsidR="00A53614" w:rsidRPr="004F1C2B" w:rsidRDefault="00A53614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Willa Jerrego Ośrodek Rehabilitacyjno-Wypoczynkowy to całoroczny obiekt położony w zacisznej  dzielnicy podgórskiej miejscowości Szczyrk. Na terenie ośrodka znajduje się: budynek główny oraz parking  </w:t>
      </w:r>
      <w:r w:rsidR="007977DB">
        <w:rPr>
          <w:rFonts w:ascii="Arial" w:hAnsi="Arial" w:cs="Arial"/>
          <w:sz w:val="21"/>
          <w:szCs w:val="21"/>
        </w:rPr>
        <w:t xml:space="preserve">                </w:t>
      </w:r>
      <w:r w:rsidRPr="004F1C2B">
        <w:rPr>
          <w:rFonts w:ascii="Arial" w:hAnsi="Arial" w:cs="Arial"/>
          <w:sz w:val="21"/>
          <w:szCs w:val="21"/>
        </w:rPr>
        <w:t xml:space="preserve">z wyznaczonymi miejscami postojowymi dla osób niepełnosprawnych. Teren ośrodka zagospodarowany zielenią oraz małą architekturą ogrodową (altana, ławeczki, ścieżki, oświetlenie). </w:t>
      </w:r>
    </w:p>
    <w:p w:rsidR="00A53614" w:rsidRPr="004F1C2B" w:rsidRDefault="00A53614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Obiekt  wyposażony</w:t>
      </w:r>
      <w:r w:rsidR="000B0F5B">
        <w:rPr>
          <w:rFonts w:ascii="Arial" w:hAnsi="Arial" w:cs="Arial"/>
          <w:sz w:val="21"/>
          <w:szCs w:val="21"/>
        </w:rPr>
        <w:t xml:space="preserve"> jest w</w:t>
      </w:r>
      <w:r w:rsidRPr="004F1C2B">
        <w:rPr>
          <w:rFonts w:ascii="Arial" w:hAnsi="Arial" w:cs="Arial"/>
          <w:sz w:val="21"/>
          <w:szCs w:val="21"/>
        </w:rPr>
        <w:t xml:space="preserve"> windę</w:t>
      </w:r>
      <w:r w:rsidRPr="004F1C2B">
        <w:rPr>
          <w:rFonts w:ascii="Arial" w:hAnsi="Arial" w:cs="Arial"/>
          <w:i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oraz monitoring</w:t>
      </w:r>
      <w:r w:rsidRPr="004F1C2B">
        <w:rPr>
          <w:rFonts w:ascii="Arial" w:hAnsi="Arial" w:cs="Arial"/>
          <w:i/>
          <w:sz w:val="21"/>
          <w:szCs w:val="21"/>
        </w:rPr>
        <w:t xml:space="preserve">. </w:t>
      </w:r>
      <w:r w:rsidRPr="004F1C2B">
        <w:rPr>
          <w:rFonts w:ascii="Arial" w:hAnsi="Arial" w:cs="Arial"/>
          <w:sz w:val="21"/>
          <w:szCs w:val="21"/>
        </w:rPr>
        <w:t>Droga dojazdowa do ośrodka utwardzona.</w:t>
      </w:r>
    </w:p>
    <w:p w:rsidR="00A53614" w:rsidRPr="004F1C2B" w:rsidRDefault="00A53614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Ośrodek dysponuje 24 miejscami noclegowymi w pokojach 1-2-3 osobowych.</w:t>
      </w:r>
    </w:p>
    <w:p w:rsidR="00A53614" w:rsidRPr="004F1C2B" w:rsidRDefault="00A53614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Rozmieszczenie pomieszczeń na poszczególnych kondygnacjach:</w:t>
      </w:r>
    </w:p>
    <w:p w:rsidR="00A53614" w:rsidRPr="004F1C2B" w:rsidRDefault="00A53614" w:rsidP="00DA0C00">
      <w:pPr>
        <w:numPr>
          <w:ilvl w:val="0"/>
          <w:numId w:val="48"/>
        </w:numPr>
        <w:suppressAutoHyphens/>
        <w:spacing w:line="276" w:lineRule="auto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I kondygnacja - wejście główne, hol z punktem bibliotecznym, w.c. przystosowane dla osób niepełnosprawnych, 1</w:t>
      </w:r>
      <w:r w:rsidR="00DA0C00">
        <w:rPr>
          <w:rFonts w:ascii="Arial" w:hAnsi="Arial" w:cs="Arial"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pokój mieszkalny/3 miejsca noclegowe, pomieszczenia do rehabilitacji, sala wielofunkcyjna z wydzieloną jadalnią, kuchnia;</w:t>
      </w:r>
    </w:p>
    <w:p w:rsidR="00A53614" w:rsidRPr="004F1C2B" w:rsidRDefault="00A53614" w:rsidP="00DA0C00">
      <w:pPr>
        <w:numPr>
          <w:ilvl w:val="0"/>
          <w:numId w:val="48"/>
        </w:numPr>
        <w:suppressAutoHyphens/>
        <w:spacing w:line="276" w:lineRule="auto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II kondygnacja - 5 pokoi/ 10 miejsc noclegowych</w:t>
      </w:r>
    </w:p>
    <w:p w:rsidR="00A53614" w:rsidRPr="004F1C2B" w:rsidRDefault="00A53614" w:rsidP="00DA0C00">
      <w:pPr>
        <w:numPr>
          <w:ilvl w:val="0"/>
          <w:numId w:val="48"/>
        </w:numPr>
        <w:suppressAutoHyphens/>
        <w:spacing w:line="276" w:lineRule="auto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III kondygnacja - 5 pokoi/11miejsc noclegowych</w:t>
      </w:r>
    </w:p>
    <w:p w:rsidR="00A53614" w:rsidRPr="004F1C2B" w:rsidRDefault="00A53614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Podstawowe wyposażenie w pokojach: łóżka jednoosobowe, komoda, stół, krzesła, szafy,</w:t>
      </w:r>
      <w:r w:rsidRPr="004F1C2B">
        <w:rPr>
          <w:rFonts w:ascii="Arial" w:hAnsi="Arial" w:cs="Arial"/>
          <w:b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TV, bezprzewodowy Internet.</w:t>
      </w:r>
    </w:p>
    <w:p w:rsidR="00A53614" w:rsidRPr="004F1C2B" w:rsidRDefault="00A53614" w:rsidP="00DA0C00">
      <w:pPr>
        <w:rPr>
          <w:rFonts w:ascii="Arial" w:hAnsi="Arial" w:cs="Arial"/>
          <w:sz w:val="21"/>
          <w:szCs w:val="21"/>
        </w:rPr>
      </w:pPr>
    </w:p>
    <w:p w:rsidR="00A53614" w:rsidRPr="004F1C2B" w:rsidRDefault="00A53614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Podstawowe wyposażenie pomieszczeń higieniczno-sanitarnych: kabina prysznicowa, w.c., </w:t>
      </w:r>
    </w:p>
    <w:p w:rsidR="00A53614" w:rsidRPr="004F1C2B" w:rsidRDefault="00A53614" w:rsidP="00DA0C00">
      <w:pPr>
        <w:rPr>
          <w:rFonts w:ascii="Arial" w:hAnsi="Arial" w:cs="Arial"/>
          <w:i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umywalka</w:t>
      </w:r>
      <w:r w:rsidRPr="004F1C2B">
        <w:rPr>
          <w:rFonts w:ascii="Arial" w:hAnsi="Arial" w:cs="Arial"/>
          <w:b/>
          <w:i/>
          <w:sz w:val="21"/>
          <w:szCs w:val="21"/>
        </w:rPr>
        <w:t xml:space="preserve">, </w:t>
      </w:r>
      <w:r w:rsidRPr="004F1C2B">
        <w:rPr>
          <w:rFonts w:ascii="Arial" w:hAnsi="Arial" w:cs="Arial"/>
          <w:sz w:val="21"/>
          <w:szCs w:val="21"/>
        </w:rPr>
        <w:t>ręczniki</w:t>
      </w:r>
      <w:r w:rsidRPr="004F1C2B">
        <w:rPr>
          <w:rFonts w:ascii="Arial" w:hAnsi="Arial" w:cs="Arial"/>
          <w:i/>
          <w:sz w:val="21"/>
          <w:szCs w:val="21"/>
        </w:rPr>
        <w:t>.</w:t>
      </w:r>
    </w:p>
    <w:p w:rsidR="00A53614" w:rsidRPr="004F1C2B" w:rsidRDefault="00A53614" w:rsidP="00A53614">
      <w:pPr>
        <w:ind w:left="284"/>
        <w:rPr>
          <w:rFonts w:ascii="Arial" w:hAnsi="Arial" w:cs="Arial"/>
          <w:b/>
          <w:sz w:val="21"/>
          <w:szCs w:val="21"/>
        </w:rPr>
      </w:pPr>
    </w:p>
    <w:p w:rsidR="002C7E05" w:rsidRPr="004F1C2B" w:rsidRDefault="002C7E05" w:rsidP="00B21E9D">
      <w:pPr>
        <w:ind w:left="284"/>
        <w:rPr>
          <w:rFonts w:ascii="Arial" w:hAnsi="Arial" w:cs="Arial"/>
          <w:b/>
          <w:sz w:val="21"/>
          <w:szCs w:val="21"/>
        </w:rPr>
      </w:pPr>
    </w:p>
    <w:p w:rsidR="007662BB" w:rsidRPr="004F1C2B" w:rsidRDefault="007662BB" w:rsidP="00B21E9D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1"/>
          <w:szCs w:val="21"/>
        </w:rPr>
      </w:pPr>
      <w:r w:rsidRPr="004F1C2B">
        <w:rPr>
          <w:rFonts w:ascii="Arial" w:hAnsi="Arial" w:cs="Arial"/>
          <w:b/>
          <w:sz w:val="21"/>
          <w:szCs w:val="21"/>
        </w:rPr>
        <w:t>Ocena możliwości zapewnienia osobom niepełnosprawnym dogodnych warunków pobytu, odpowiednich do rodzajów ich niepełnosprawności:</w:t>
      </w:r>
    </w:p>
    <w:p w:rsidR="00544A95" w:rsidRPr="004F1C2B" w:rsidRDefault="00544A95" w:rsidP="00544A95">
      <w:pPr>
        <w:ind w:left="284"/>
        <w:rPr>
          <w:rFonts w:ascii="Arial" w:hAnsi="Arial" w:cs="Arial"/>
          <w:b/>
          <w:sz w:val="21"/>
          <w:szCs w:val="21"/>
        </w:rPr>
      </w:pPr>
    </w:p>
    <w:p w:rsidR="00544A95" w:rsidRPr="004F1C2B" w:rsidRDefault="00544A95" w:rsidP="00544A95">
      <w:pPr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Stwierdzono, że ośrodek spełnia warunki pobytu dla osób:</w:t>
      </w:r>
    </w:p>
    <w:p w:rsidR="00544A95" w:rsidRPr="004F1C2B" w:rsidRDefault="00544A95" w:rsidP="00544A95">
      <w:pPr>
        <w:jc w:val="both"/>
        <w:rPr>
          <w:rFonts w:ascii="Arial" w:hAnsi="Arial" w:cs="Arial"/>
          <w:sz w:val="21"/>
          <w:szCs w:val="21"/>
        </w:rPr>
      </w:pPr>
    </w:p>
    <w:p w:rsidR="00544A95" w:rsidRPr="004F1C2B" w:rsidRDefault="00544A95" w:rsidP="00544A95">
      <w:pPr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Grupa E,</w:t>
      </w:r>
      <w:r w:rsidR="00294279">
        <w:rPr>
          <w:rFonts w:ascii="Arial" w:hAnsi="Arial" w:cs="Arial"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F,</w:t>
      </w:r>
      <w:r w:rsidR="00294279">
        <w:rPr>
          <w:rFonts w:ascii="Arial" w:hAnsi="Arial" w:cs="Arial"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G,</w:t>
      </w:r>
      <w:r w:rsidR="00294279">
        <w:rPr>
          <w:rFonts w:ascii="Arial" w:hAnsi="Arial" w:cs="Arial"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H,</w:t>
      </w:r>
      <w:r w:rsidR="00294279">
        <w:rPr>
          <w:rFonts w:ascii="Arial" w:hAnsi="Arial" w:cs="Arial"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I – 24 miejsca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i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Grupa E - z upośledzeniem umysłowym;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i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Grupa F - z chorobą psychiczną;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i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Grupa G – z padaczką;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Grupa H - ze schorzeniami układu krążenia;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Grupa I –  z innymi: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kobiety po mastektomii,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alergią,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autyzmem,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celiakią,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dermatologicznymi,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lastRenderedPageBreak/>
        <w:t>z chorobami narządów wydzielania wewnętrznego,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neurologicznymi,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przemiany materii,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reumatologicznymi,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układu krwiotwórczego,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układu moczowo-płciowego,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układu pokarmowego,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chorobami wymagającymi leczenia dietami eliminacyjnymi,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chorobą Alzheimera,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cukrzycą,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 hemofilią,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niedoczynnością tarczycy,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otyłością,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przewlekłym zapaleniem trzustki,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przewlekłymi chorobami wątroby,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wadami postawy,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zaburzeniami depresyjnymi,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zaburzeniami nerwicowymi,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zaburzeniami psycho-organicznymi,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zaburzeniami rozwoju psychoruchowego,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 zespołem Dawna,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dermatologicznymi,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endokrynologicznymi,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kręgosłupa,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laryngologicznymi,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 ze schorzeniami metabolicznymi,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onkologicznymi,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reumatycznymi,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układu immunologicznego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układu oddechowego,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schorzeniami złego wchłaniania,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skoliozą,</w:t>
      </w:r>
    </w:p>
    <w:p w:rsidR="00544A95" w:rsidRPr="004F1C2B" w:rsidRDefault="00544A95" w:rsidP="00544A95">
      <w:pPr>
        <w:numPr>
          <w:ilvl w:val="0"/>
          <w:numId w:val="41"/>
        </w:numPr>
        <w:tabs>
          <w:tab w:val="clear" w:pos="-76"/>
          <w:tab w:val="num" w:pos="0"/>
        </w:tabs>
        <w:suppressAutoHyphens/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ze stwardnieniem rozsianym.</w:t>
      </w:r>
    </w:p>
    <w:p w:rsidR="00544A95" w:rsidRPr="004F1C2B" w:rsidRDefault="00544A95" w:rsidP="00544A95">
      <w:pPr>
        <w:ind w:left="284"/>
        <w:rPr>
          <w:rFonts w:ascii="Arial" w:hAnsi="Arial" w:cs="Arial"/>
          <w:b/>
          <w:sz w:val="21"/>
          <w:szCs w:val="21"/>
        </w:rPr>
      </w:pPr>
    </w:p>
    <w:p w:rsidR="002C7E05" w:rsidRPr="004F1C2B" w:rsidRDefault="002C7E05" w:rsidP="00B21E9D">
      <w:pPr>
        <w:rPr>
          <w:rFonts w:ascii="Arial" w:hAnsi="Arial" w:cs="Arial"/>
          <w:sz w:val="21"/>
          <w:szCs w:val="21"/>
        </w:rPr>
      </w:pPr>
    </w:p>
    <w:p w:rsidR="000B5912" w:rsidRPr="004F1C2B" w:rsidRDefault="000B5912" w:rsidP="00B21E9D">
      <w:pPr>
        <w:ind w:left="284"/>
        <w:rPr>
          <w:rFonts w:ascii="Arial" w:hAnsi="Arial" w:cs="Arial"/>
          <w:b/>
          <w:sz w:val="21"/>
          <w:szCs w:val="21"/>
        </w:rPr>
      </w:pPr>
    </w:p>
    <w:p w:rsidR="005B7DCF" w:rsidRPr="004F1C2B" w:rsidRDefault="007662BB" w:rsidP="00B21E9D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b/>
          <w:sz w:val="21"/>
          <w:szCs w:val="21"/>
        </w:rPr>
        <w:t>Ocena warunków sanitarno-higienicznych, dokonana przez Państwowego Powiatowego Inspektora Sanitarnego:</w:t>
      </w:r>
    </w:p>
    <w:p w:rsidR="00270335" w:rsidRPr="004F1C2B" w:rsidRDefault="00270335" w:rsidP="00B21E9D">
      <w:pPr>
        <w:spacing w:line="276" w:lineRule="auto"/>
        <w:ind w:left="284"/>
        <w:contextualSpacing/>
        <w:rPr>
          <w:rFonts w:ascii="Arial" w:hAnsi="Arial" w:cs="Arial"/>
          <w:sz w:val="21"/>
          <w:szCs w:val="21"/>
        </w:rPr>
      </w:pPr>
    </w:p>
    <w:p w:rsidR="00100D6D" w:rsidRPr="004F1C2B" w:rsidRDefault="007662BB" w:rsidP="00100D6D">
      <w:pPr>
        <w:spacing w:after="120"/>
        <w:rPr>
          <w:rFonts w:ascii="Arial" w:hAnsi="Arial" w:cs="Arial"/>
          <w:sz w:val="21"/>
          <w:szCs w:val="21"/>
        </w:rPr>
      </w:pPr>
      <w:r w:rsidRPr="004F1C2B">
        <w:rPr>
          <w:rStyle w:val="akapitdomyslnynastepne1"/>
          <w:rFonts w:ascii="Arial" w:hAnsi="Arial" w:cs="Arial"/>
          <w:sz w:val="21"/>
          <w:szCs w:val="21"/>
        </w:rPr>
        <w:t xml:space="preserve">Państwowy Powiatowy Inspektor Sanitarny </w:t>
      </w:r>
      <w:r w:rsidR="002C7E05" w:rsidRPr="004F1C2B">
        <w:rPr>
          <w:rFonts w:ascii="Arial" w:hAnsi="Arial" w:cs="Arial"/>
          <w:sz w:val="21"/>
          <w:szCs w:val="21"/>
        </w:rPr>
        <w:t xml:space="preserve">w </w:t>
      </w:r>
      <w:r w:rsidR="0041731D" w:rsidRPr="004F1C2B">
        <w:rPr>
          <w:rStyle w:val="akapitdomyslnynastepne1"/>
          <w:rFonts w:ascii="Arial" w:hAnsi="Arial" w:cs="Arial"/>
          <w:sz w:val="21"/>
          <w:szCs w:val="21"/>
        </w:rPr>
        <w:t>Bielsku-Białej</w:t>
      </w:r>
      <w:r w:rsidR="00904513" w:rsidRPr="004F1C2B">
        <w:rPr>
          <w:rStyle w:val="akapitdomyslnynastepne1"/>
          <w:rFonts w:ascii="Arial" w:hAnsi="Arial" w:cs="Arial"/>
          <w:sz w:val="21"/>
          <w:szCs w:val="21"/>
        </w:rPr>
        <w:t xml:space="preserve">, </w:t>
      </w:r>
      <w:r w:rsidR="00C277B3" w:rsidRPr="004F1C2B">
        <w:rPr>
          <w:rStyle w:val="akapitdomyslnynastepne1"/>
          <w:rFonts w:ascii="Arial" w:hAnsi="Arial" w:cs="Arial"/>
          <w:sz w:val="21"/>
          <w:szCs w:val="21"/>
        </w:rPr>
        <w:t>zgodnie z pismem znak</w:t>
      </w:r>
      <w:r w:rsidR="00904513"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="003002FF" w:rsidRPr="004F1C2B">
        <w:rPr>
          <w:rStyle w:val="akapitdomyslnynastepne1"/>
          <w:rFonts w:ascii="Arial" w:hAnsi="Arial" w:cs="Arial"/>
          <w:sz w:val="21"/>
          <w:szCs w:val="21"/>
        </w:rPr>
        <w:t>ONS-HKiŚ</w:t>
      </w:r>
      <w:r w:rsidR="0041731D" w:rsidRPr="004F1C2B">
        <w:rPr>
          <w:rStyle w:val="akapitdomyslnynastepne1"/>
          <w:rFonts w:ascii="Arial" w:hAnsi="Arial" w:cs="Arial"/>
          <w:sz w:val="21"/>
          <w:szCs w:val="21"/>
        </w:rPr>
        <w:t>-4520-23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 xml:space="preserve">/2017 </w:t>
      </w:r>
      <w:r w:rsidR="0041731D" w:rsidRPr="004F1C2B">
        <w:rPr>
          <w:rStyle w:val="akapitdomyslnynastepne1"/>
          <w:rFonts w:ascii="Arial" w:hAnsi="Arial" w:cs="Arial"/>
          <w:sz w:val="21"/>
          <w:szCs w:val="21"/>
        </w:rPr>
        <w:t>L. dz. 4338/2017</w:t>
      </w:r>
      <w:r w:rsidR="00100D6D"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="000B5912" w:rsidRPr="004F1C2B">
        <w:rPr>
          <w:rStyle w:val="akapitdomyslnynastepne1"/>
          <w:rFonts w:ascii="Arial" w:hAnsi="Arial" w:cs="Arial"/>
          <w:sz w:val="21"/>
          <w:szCs w:val="21"/>
        </w:rPr>
        <w:t xml:space="preserve">z dnia </w:t>
      </w:r>
      <w:r w:rsidR="0041731D" w:rsidRPr="004F1C2B">
        <w:rPr>
          <w:rStyle w:val="akapitdomyslnynastepne1"/>
          <w:rFonts w:ascii="Arial" w:hAnsi="Arial" w:cs="Arial"/>
          <w:sz w:val="21"/>
          <w:szCs w:val="21"/>
        </w:rPr>
        <w:t>12.07.</w:t>
      </w:r>
      <w:r w:rsidR="00EC1AC0" w:rsidRPr="004F1C2B">
        <w:rPr>
          <w:rStyle w:val="akapitdomyslnynastepne1"/>
          <w:rFonts w:ascii="Arial" w:hAnsi="Arial" w:cs="Arial"/>
          <w:sz w:val="21"/>
          <w:szCs w:val="21"/>
        </w:rPr>
        <w:t>2017</w:t>
      </w:r>
      <w:r w:rsidR="000B5912" w:rsidRPr="004F1C2B">
        <w:rPr>
          <w:rStyle w:val="akapitdomyslnynastepne1"/>
          <w:rFonts w:ascii="Arial" w:hAnsi="Arial" w:cs="Arial"/>
          <w:sz w:val="21"/>
          <w:szCs w:val="21"/>
        </w:rPr>
        <w:t xml:space="preserve"> r., 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ocenił pozytywni</w:t>
      </w:r>
      <w:r w:rsidR="0007193A" w:rsidRPr="004F1C2B">
        <w:rPr>
          <w:rStyle w:val="akapitdomyslnynastepne1"/>
          <w:rFonts w:ascii="Arial" w:hAnsi="Arial" w:cs="Arial"/>
          <w:sz w:val="21"/>
          <w:szCs w:val="21"/>
        </w:rPr>
        <w:t xml:space="preserve">e warunki sanitarno-higieniczne 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>pomieszczeń</w:t>
      </w:r>
      <w:r w:rsidR="00100D6D" w:rsidRPr="004F1C2B">
        <w:rPr>
          <w:rStyle w:val="akapitdomyslnynastepne1"/>
          <w:rFonts w:ascii="Arial" w:hAnsi="Arial" w:cs="Arial"/>
          <w:sz w:val="21"/>
          <w:szCs w:val="21"/>
        </w:rPr>
        <w:t>:</w:t>
      </w:r>
      <w:r w:rsidR="009A7679" w:rsidRPr="004F1C2B">
        <w:rPr>
          <w:rStyle w:val="akapitdomyslnynastepne1"/>
          <w:rFonts w:ascii="Arial" w:hAnsi="Arial" w:cs="Arial"/>
          <w:sz w:val="21"/>
          <w:szCs w:val="21"/>
        </w:rPr>
        <w:t xml:space="preserve"> </w:t>
      </w:r>
      <w:r w:rsidR="00100D6D" w:rsidRPr="004F1C2B">
        <w:rPr>
          <w:rFonts w:ascii="Arial" w:hAnsi="Arial" w:cs="Arial"/>
          <w:sz w:val="21"/>
          <w:szCs w:val="21"/>
        </w:rPr>
        <w:t>Willa Jerrego Ośrodek Rehabilitacyjno-Wypoczynkowy, ul. Turystyczna 16 A, 43-370 Szczyrk</w:t>
      </w:r>
      <w:r w:rsidR="00100D6D" w:rsidRPr="004F1C2B">
        <w:rPr>
          <w:rStyle w:val="akapitdomyslnynastepne1"/>
          <w:rFonts w:ascii="Arial" w:hAnsi="Arial" w:cs="Arial"/>
          <w:sz w:val="21"/>
          <w:szCs w:val="21"/>
        </w:rPr>
        <w:t>.</w:t>
      </w:r>
    </w:p>
    <w:p w:rsidR="009A7679" w:rsidRPr="004F1C2B" w:rsidRDefault="009A7679" w:rsidP="00B21E9D">
      <w:pPr>
        <w:spacing w:after="120"/>
        <w:rPr>
          <w:rFonts w:ascii="Arial" w:hAnsi="Arial" w:cs="Arial"/>
          <w:sz w:val="21"/>
          <w:szCs w:val="21"/>
        </w:rPr>
      </w:pPr>
    </w:p>
    <w:p w:rsidR="007662BB" w:rsidRPr="004F1C2B" w:rsidRDefault="007662BB" w:rsidP="00B21E9D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1"/>
          <w:szCs w:val="21"/>
        </w:rPr>
      </w:pPr>
      <w:r w:rsidRPr="004F1C2B">
        <w:rPr>
          <w:rFonts w:ascii="Arial" w:hAnsi="Arial" w:cs="Arial"/>
          <w:b/>
          <w:sz w:val="21"/>
          <w:szCs w:val="21"/>
        </w:rPr>
        <w:t>Ocena zaplecza i jego wyposażenia do realizacji programów turnusów i prowadzenia różnych form aktywnej rehabilitacji, w tym zajęć mających na celu poprawę psychofizycznej sprawności uczestników tych turnusów i zajęć wypoczynkowych, oraz zaplecza do przeprowadzenia zabiegów fizjoterapeutycznych w przypadku turnusu z programem zawierającym takie zabiegi, w zależności od rodzaju turnusów, które będą odbywały się w ośrodku:</w:t>
      </w:r>
    </w:p>
    <w:p w:rsidR="00BF03FE" w:rsidRPr="004F1C2B" w:rsidRDefault="00BF03FE" w:rsidP="00BF03FE">
      <w:pPr>
        <w:ind w:left="284"/>
        <w:rPr>
          <w:rFonts w:ascii="Arial" w:hAnsi="Arial" w:cs="Arial"/>
          <w:b/>
          <w:sz w:val="21"/>
          <w:szCs w:val="21"/>
        </w:rPr>
      </w:pP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  <w:u w:val="single"/>
        </w:rPr>
        <w:t>Stwierdzono, że w ośrodku znajduje się zaplecze</w:t>
      </w:r>
      <w:r w:rsidRPr="004F1C2B">
        <w:rPr>
          <w:rFonts w:ascii="Arial" w:hAnsi="Arial" w:cs="Arial"/>
          <w:sz w:val="21"/>
          <w:szCs w:val="21"/>
        </w:rPr>
        <w:t>:</w:t>
      </w:r>
    </w:p>
    <w:p w:rsidR="00BF03FE" w:rsidRPr="004F1C2B" w:rsidRDefault="00BF03FE" w:rsidP="00DA0C00">
      <w:pPr>
        <w:numPr>
          <w:ilvl w:val="0"/>
          <w:numId w:val="21"/>
        </w:numPr>
        <w:suppressAutoHyphens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rehabilitacyjne: </w:t>
      </w:r>
    </w:p>
    <w:p w:rsidR="00BF03FE" w:rsidRPr="004F1C2B" w:rsidRDefault="00BF03FE" w:rsidP="00DA0C00">
      <w:pPr>
        <w:rPr>
          <w:rFonts w:ascii="Arial" w:hAnsi="Arial" w:cs="Arial"/>
          <w:i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dwa pomieszczenia zamiennie wykorzystywane do kinezyterapii oraz wykonywania zabiegów z fizykoterapii, hydroterapii, balneoterapii, inhalacji, masażu, </w:t>
      </w: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lastRenderedPageBreak/>
        <w:t>wyposażenie: rowerek treningowy</w:t>
      </w:r>
      <w:r w:rsidRPr="004F1C2B">
        <w:rPr>
          <w:rFonts w:ascii="Arial" w:hAnsi="Arial" w:cs="Arial"/>
          <w:i/>
          <w:sz w:val="21"/>
          <w:szCs w:val="21"/>
        </w:rPr>
        <w:t xml:space="preserve">, </w:t>
      </w:r>
      <w:r w:rsidRPr="004F1C2B">
        <w:rPr>
          <w:rFonts w:ascii="Arial" w:hAnsi="Arial" w:cs="Arial"/>
          <w:sz w:val="21"/>
          <w:szCs w:val="21"/>
        </w:rPr>
        <w:t>maty do ćwiczeń rehabilitacyjnych,</w:t>
      </w:r>
      <w:r w:rsidRPr="004F1C2B">
        <w:rPr>
          <w:rFonts w:ascii="Arial" w:hAnsi="Arial" w:cs="Arial"/>
          <w:i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łóżka do masażu</w:t>
      </w:r>
      <w:r w:rsidRPr="004F1C2B">
        <w:rPr>
          <w:rFonts w:ascii="Arial" w:hAnsi="Arial" w:cs="Arial"/>
          <w:i/>
          <w:sz w:val="21"/>
          <w:szCs w:val="21"/>
        </w:rPr>
        <w:t xml:space="preserve">, </w:t>
      </w:r>
      <w:r w:rsidRPr="004F1C2B">
        <w:rPr>
          <w:rFonts w:ascii="Arial" w:hAnsi="Arial" w:cs="Arial"/>
          <w:sz w:val="21"/>
          <w:szCs w:val="21"/>
        </w:rPr>
        <w:t>lampa sollux, masaż pneumatyczny BOA, urządzenie wielofunkcyjne PhysiaGO 701l, Biocomfort Multihril, drobny sprzęt do ćwiczeń, kije do nordic walking</w:t>
      </w:r>
      <w:r w:rsidR="00294279">
        <w:rPr>
          <w:rFonts w:ascii="Arial" w:hAnsi="Arial" w:cs="Arial"/>
          <w:sz w:val="21"/>
          <w:szCs w:val="21"/>
        </w:rPr>
        <w:t>;</w:t>
      </w: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gimnastyka ogólnorozwojowa w sali wielofunkcyjnej zlokalizowanej na I kondygnacji.</w:t>
      </w:r>
    </w:p>
    <w:p w:rsidR="00BF03FE" w:rsidRPr="004F1C2B" w:rsidRDefault="00BF03FE" w:rsidP="00DA0C00">
      <w:pPr>
        <w:numPr>
          <w:ilvl w:val="0"/>
          <w:numId w:val="46"/>
        </w:numPr>
        <w:suppressAutoHyphens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realizacji turnusu usprawniająco-rekreacyjnych;</w:t>
      </w:r>
    </w:p>
    <w:p w:rsidR="00BF03FE" w:rsidRPr="004F1C2B" w:rsidRDefault="00BF03FE" w:rsidP="00DA0C00">
      <w:pPr>
        <w:numPr>
          <w:ilvl w:val="0"/>
          <w:numId w:val="46"/>
        </w:numPr>
        <w:suppressAutoHyphens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realizacji turnusu rozwijającego zainteresowania i uzdolnienia: brydżowe, folklorystyczne, krajoznawcze, plastyczne, poetycko-recytatorskie, robótki ręczne, szachowe i inne gry planszowe, taneczne, turystyczno-krajoznawcze, wokalne, zdrowego żywienia.</w:t>
      </w:r>
    </w:p>
    <w:p w:rsidR="00BF03FE" w:rsidRPr="004F1C2B" w:rsidRDefault="00BF03FE" w:rsidP="00DA0C00">
      <w:pPr>
        <w:ind w:left="720"/>
        <w:rPr>
          <w:rFonts w:ascii="Arial" w:hAnsi="Arial" w:cs="Arial"/>
          <w:sz w:val="21"/>
          <w:szCs w:val="21"/>
        </w:rPr>
      </w:pP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Gabinet lekarski </w:t>
      </w:r>
      <w:r w:rsidR="001A587C">
        <w:rPr>
          <w:rFonts w:ascii="Arial" w:hAnsi="Arial" w:cs="Arial"/>
          <w:sz w:val="21"/>
          <w:szCs w:val="21"/>
        </w:rPr>
        <w:t xml:space="preserve">- </w:t>
      </w:r>
      <w:r w:rsidRPr="004F1C2B">
        <w:rPr>
          <w:rFonts w:ascii="Arial" w:hAnsi="Arial" w:cs="Arial"/>
          <w:sz w:val="21"/>
          <w:szCs w:val="21"/>
        </w:rPr>
        <w:t xml:space="preserve">stanowisko w jednym z pomieszczeń do rehabilitacji wygrodzone parawanem (wyposażenie: umywalka z bieżącą wodą, waga, leżanka lekarska, aparat do mierzenia ciśnienia, zestaw </w:t>
      </w:r>
      <w:r w:rsidR="001A587C">
        <w:rPr>
          <w:rFonts w:ascii="Arial" w:hAnsi="Arial" w:cs="Arial"/>
          <w:sz w:val="21"/>
          <w:szCs w:val="21"/>
        </w:rPr>
        <w:t xml:space="preserve">   </w:t>
      </w:r>
      <w:r w:rsidRPr="004F1C2B">
        <w:rPr>
          <w:rFonts w:ascii="Arial" w:hAnsi="Arial" w:cs="Arial"/>
          <w:sz w:val="21"/>
          <w:szCs w:val="21"/>
        </w:rPr>
        <w:t xml:space="preserve">do udzielania pierwszej pomocy). </w:t>
      </w:r>
    </w:p>
    <w:p w:rsidR="00BF03FE" w:rsidRPr="004F1C2B" w:rsidRDefault="00BF03FE" w:rsidP="00DA0C00">
      <w:pPr>
        <w:rPr>
          <w:rFonts w:ascii="Arial" w:hAnsi="Arial" w:cs="Arial"/>
          <w:i/>
          <w:sz w:val="16"/>
          <w:szCs w:val="16"/>
        </w:rPr>
      </w:pP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Liczba sal ogólnego przeznaczenia - 1 (zamiennie wykorzystywana do: zajęć kulturalno-oświatowych, rehabilitacji ruchowej ogólnorozwojowej</w:t>
      </w:r>
      <w:r w:rsidR="001A587C">
        <w:rPr>
          <w:rFonts w:ascii="Arial" w:hAnsi="Arial" w:cs="Arial"/>
          <w:sz w:val="21"/>
          <w:szCs w:val="21"/>
        </w:rPr>
        <w:t>, terapii zajęciowej</w:t>
      </w:r>
      <w:r w:rsidRPr="004F1C2B">
        <w:rPr>
          <w:rFonts w:ascii="Arial" w:hAnsi="Arial" w:cs="Arial"/>
          <w:sz w:val="21"/>
          <w:szCs w:val="21"/>
        </w:rPr>
        <w:t xml:space="preserve"> oraz jako pracownia do prowadzenia zajęć rozwijających zainteresowania</w:t>
      </w:r>
      <w:r w:rsidR="001A587C">
        <w:rPr>
          <w:rFonts w:ascii="Arial" w:hAnsi="Arial" w:cs="Arial"/>
          <w:sz w:val="21"/>
          <w:szCs w:val="21"/>
        </w:rPr>
        <w:t>,</w:t>
      </w:r>
      <w:r w:rsidRPr="004F1C2B">
        <w:rPr>
          <w:rFonts w:ascii="Arial" w:hAnsi="Arial" w:cs="Arial"/>
          <w:sz w:val="21"/>
          <w:szCs w:val="21"/>
        </w:rPr>
        <w:t xml:space="preserve"> </w:t>
      </w:r>
      <w:r w:rsidR="001A587C">
        <w:rPr>
          <w:rFonts w:ascii="Arial" w:hAnsi="Arial" w:cs="Arial"/>
          <w:sz w:val="21"/>
          <w:szCs w:val="21"/>
        </w:rPr>
        <w:t>a także do organizacji dyskotek</w:t>
      </w:r>
      <w:r w:rsidRPr="004F1C2B">
        <w:rPr>
          <w:rFonts w:ascii="Arial" w:hAnsi="Arial" w:cs="Arial"/>
          <w:sz w:val="21"/>
          <w:szCs w:val="21"/>
        </w:rPr>
        <w:t>).</w:t>
      </w: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Liczba sal do terapii zajęciowej - 2 (zamiennie wykorzystywana ww. sala oraz jedno z pomieszczeń </w:t>
      </w:r>
      <w:r w:rsidR="008F217D">
        <w:rPr>
          <w:rFonts w:ascii="Arial" w:hAnsi="Arial" w:cs="Arial"/>
          <w:sz w:val="21"/>
          <w:szCs w:val="21"/>
        </w:rPr>
        <w:t xml:space="preserve">             </w:t>
      </w:r>
      <w:r w:rsidRPr="004F1C2B">
        <w:rPr>
          <w:rFonts w:ascii="Arial" w:hAnsi="Arial" w:cs="Arial"/>
          <w:sz w:val="21"/>
          <w:szCs w:val="21"/>
        </w:rPr>
        <w:t>do</w:t>
      </w:r>
      <w:r w:rsidR="008F217D">
        <w:rPr>
          <w:rFonts w:ascii="Arial" w:hAnsi="Arial" w:cs="Arial"/>
          <w:sz w:val="21"/>
          <w:szCs w:val="21"/>
        </w:rPr>
        <w:t xml:space="preserve"> rehabilitacji</w:t>
      </w:r>
      <w:r w:rsidRPr="004F1C2B">
        <w:rPr>
          <w:rFonts w:ascii="Arial" w:hAnsi="Arial" w:cs="Arial"/>
          <w:sz w:val="21"/>
          <w:szCs w:val="21"/>
        </w:rPr>
        <w:t>);</w:t>
      </w: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Pracownia do prowadzenia zajęć rozwijających zainteresowania </w:t>
      </w:r>
      <w:r w:rsidR="008F217D">
        <w:rPr>
          <w:rFonts w:ascii="Arial" w:hAnsi="Arial" w:cs="Arial"/>
          <w:sz w:val="21"/>
          <w:szCs w:val="21"/>
        </w:rPr>
        <w:t>ww. sala ogólnego przeznaczenia;</w:t>
      </w: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8F217D">
        <w:rPr>
          <w:rFonts w:ascii="Arial" w:hAnsi="Arial" w:cs="Arial"/>
          <w:sz w:val="21"/>
          <w:szCs w:val="21"/>
        </w:rPr>
        <w:t>wyposażenie</w:t>
      </w:r>
      <w:r w:rsidRPr="004F1C2B">
        <w:rPr>
          <w:rFonts w:ascii="Arial" w:hAnsi="Arial" w:cs="Arial"/>
          <w:sz w:val="21"/>
          <w:szCs w:val="21"/>
        </w:rPr>
        <w:t>:</w:t>
      </w:r>
      <w:r w:rsidRPr="004F1C2B">
        <w:t xml:space="preserve"> </w:t>
      </w:r>
      <w:r w:rsidRPr="004F1C2B">
        <w:rPr>
          <w:rFonts w:ascii="Arial" w:hAnsi="Arial" w:cs="Arial"/>
          <w:sz w:val="21"/>
          <w:szCs w:val="21"/>
        </w:rPr>
        <w:t>stoliki, krzesła, kanapy, sprzęt multimedialny, TV, gry planszowe, karty, materiały plastyczne</w:t>
      </w:r>
    </w:p>
    <w:p w:rsidR="00BF03FE" w:rsidRPr="004F1C2B" w:rsidRDefault="00BF03FE" w:rsidP="00DA0C00">
      <w:pPr>
        <w:spacing w:after="120"/>
        <w:rPr>
          <w:rFonts w:ascii="Arial" w:hAnsi="Arial" w:cs="Arial"/>
          <w:sz w:val="21"/>
          <w:szCs w:val="21"/>
        </w:rPr>
      </w:pPr>
    </w:p>
    <w:p w:rsidR="00BF03FE" w:rsidRPr="004F1C2B" w:rsidRDefault="00BF03FE" w:rsidP="00DA0C00">
      <w:pPr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Istniejące zaplecze kuchenne daje możliwość zapewnienia diety: cukrzycowej, niskotłuszczowej, bezglutenowej, wegetariańskiej, warzywno-owocowej, makrobiotycznej.</w:t>
      </w:r>
    </w:p>
    <w:p w:rsidR="00BF03FE" w:rsidRPr="004F1C2B" w:rsidRDefault="00BF03FE" w:rsidP="00DA0C00">
      <w:pPr>
        <w:spacing w:after="120"/>
        <w:rPr>
          <w:rFonts w:ascii="Arial" w:hAnsi="Arial" w:cs="Arial"/>
          <w:sz w:val="21"/>
          <w:szCs w:val="21"/>
        </w:rPr>
      </w:pPr>
    </w:p>
    <w:p w:rsidR="00BF03FE" w:rsidRPr="004F1C2B" w:rsidRDefault="00BF03FE" w:rsidP="00DA0C00">
      <w:pPr>
        <w:spacing w:after="120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Poza terenem ośrodka znajdują się liczne trasy spacerowe, szlaki turystyczne, trasy rowerowe, trasy narciarskie, a także siłownia zewnętrzna, plac zabaw dla dzieci oraz kolejka linowa na najwyższy szczyt </w:t>
      </w:r>
      <w:r w:rsidR="0016774C">
        <w:rPr>
          <w:rFonts w:ascii="Arial" w:hAnsi="Arial" w:cs="Arial"/>
          <w:sz w:val="21"/>
          <w:szCs w:val="21"/>
        </w:rPr>
        <w:t xml:space="preserve">       </w:t>
      </w:r>
      <w:r w:rsidRPr="004F1C2B">
        <w:rPr>
          <w:rFonts w:ascii="Arial" w:hAnsi="Arial" w:cs="Arial"/>
          <w:sz w:val="21"/>
          <w:szCs w:val="21"/>
        </w:rPr>
        <w:t xml:space="preserve">w grypie Beskidu Śląskiego o nazwie Skrzyczne. </w:t>
      </w:r>
    </w:p>
    <w:p w:rsidR="00BF03FE" w:rsidRPr="004F1C2B" w:rsidRDefault="00BF03FE" w:rsidP="00BF03FE">
      <w:pPr>
        <w:jc w:val="both"/>
        <w:rPr>
          <w:rFonts w:ascii="Arial" w:hAnsi="Arial" w:cs="Arial"/>
          <w:sz w:val="21"/>
          <w:szCs w:val="21"/>
        </w:rPr>
      </w:pPr>
    </w:p>
    <w:p w:rsidR="00BF03FE" w:rsidRPr="004F1C2B" w:rsidRDefault="00BF03FE" w:rsidP="00BF03FE">
      <w:pPr>
        <w:ind w:left="284"/>
        <w:rPr>
          <w:rFonts w:ascii="Arial" w:hAnsi="Arial" w:cs="Arial"/>
          <w:b/>
          <w:sz w:val="21"/>
          <w:szCs w:val="21"/>
        </w:rPr>
      </w:pPr>
    </w:p>
    <w:p w:rsidR="007C6691" w:rsidRPr="004F1C2B" w:rsidRDefault="007C6691" w:rsidP="00B21E9D">
      <w:pPr>
        <w:ind w:left="284"/>
        <w:rPr>
          <w:rFonts w:ascii="Arial" w:hAnsi="Arial" w:cs="Arial"/>
          <w:b/>
          <w:sz w:val="21"/>
          <w:szCs w:val="21"/>
        </w:rPr>
      </w:pPr>
    </w:p>
    <w:p w:rsidR="00AE56B2" w:rsidRPr="004F1C2B" w:rsidRDefault="007662BB" w:rsidP="00B21E9D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1"/>
          <w:szCs w:val="21"/>
        </w:rPr>
      </w:pPr>
      <w:r w:rsidRPr="004F1C2B">
        <w:rPr>
          <w:rFonts w:ascii="Arial" w:hAnsi="Arial" w:cs="Arial"/>
          <w:b/>
          <w:sz w:val="21"/>
          <w:szCs w:val="21"/>
        </w:rPr>
        <w:t xml:space="preserve">Stwierdzenie spełniania warunków określonych w § 15 rozporządzeniem Ministra Pracy                        i Polityki Społecznej z dnia 15 listopada 2007 r. w sprawie turnusów rehabilitacyjnych </w:t>
      </w:r>
      <w:r w:rsidRPr="004F1C2B">
        <w:rPr>
          <w:rFonts w:ascii="Arial" w:hAnsi="Arial" w:cs="Arial"/>
          <w:b/>
          <w:sz w:val="21"/>
          <w:szCs w:val="21"/>
        </w:rPr>
        <w:br/>
        <w:t>(Dz. U. 2007 r., Nr 230,  poz. 1694):</w:t>
      </w:r>
    </w:p>
    <w:p w:rsidR="00281BB2" w:rsidRPr="004F1C2B" w:rsidRDefault="00281BB2" w:rsidP="00281BB2">
      <w:pPr>
        <w:ind w:left="284"/>
        <w:rPr>
          <w:rFonts w:ascii="Arial" w:hAnsi="Arial" w:cs="Arial"/>
          <w:b/>
          <w:sz w:val="21"/>
          <w:szCs w:val="21"/>
        </w:rPr>
      </w:pPr>
    </w:p>
    <w:p w:rsidR="00724B56" w:rsidRPr="004F1C2B" w:rsidRDefault="00724B56" w:rsidP="00281BB2">
      <w:pPr>
        <w:ind w:left="284"/>
        <w:rPr>
          <w:rFonts w:ascii="Arial" w:hAnsi="Arial" w:cs="Arial"/>
          <w:b/>
          <w:sz w:val="21"/>
          <w:szCs w:val="21"/>
        </w:rPr>
      </w:pPr>
    </w:p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  <w:u w:val="single"/>
        </w:rPr>
      </w:pPr>
      <w:r w:rsidRPr="004F1C2B">
        <w:rPr>
          <w:rFonts w:ascii="Arial" w:hAnsi="Arial" w:cs="Arial"/>
          <w:sz w:val="21"/>
          <w:szCs w:val="21"/>
          <w:u w:val="single"/>
        </w:rPr>
        <w:t>TABELA NR 2</w:t>
      </w:r>
    </w:p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STWIERDZENIE SPEŁNIANIA WARUNKÓW OKREŚLONYCH W § 15 ust. 1 pkt 1-3 rozporządzenia Ministra Pracy i Polityki Społecznej z dnia 15 listopada 2007 r. w sprawie turnusów rehabilitacyjnych (Dz. U. 2007 r., Nr 230,  poz. 1694).</w:t>
      </w:r>
    </w:p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049" w:type="dxa"/>
        <w:tblInd w:w="-5" w:type="dxa"/>
        <w:tblLayout w:type="fixed"/>
        <w:tblLook w:val="0000"/>
      </w:tblPr>
      <w:tblGrid>
        <w:gridCol w:w="5432"/>
        <w:gridCol w:w="3617"/>
      </w:tblGrid>
      <w:tr w:rsidR="00724B56" w:rsidRPr="004F1C2B" w:rsidTr="00AB5D5A"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Uznanie spełnienia warunków przez Ośrodek</w:t>
            </w:r>
          </w:p>
          <w:p w:rsidR="00724B56" w:rsidRPr="004F1C2B" w:rsidRDefault="00724B56" w:rsidP="00AB5D5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Ośrodek uznaje się za</w:t>
            </w:r>
            <w:r w:rsidRPr="004F1C2B">
              <w:rPr>
                <w:rFonts w:ascii="Arial" w:hAnsi="Arial" w:cs="Arial"/>
                <w:b/>
                <w:sz w:val="16"/>
                <w:szCs w:val="16"/>
              </w:rPr>
              <w:t xml:space="preserve"> spełniający warunki § 15 ust. 1 pkt 1-3 </w:t>
            </w:r>
            <w:r w:rsidRPr="004F1C2B">
              <w:rPr>
                <w:rFonts w:ascii="Arial" w:hAnsi="Arial" w:cs="Arial"/>
                <w:sz w:val="16"/>
                <w:szCs w:val="16"/>
              </w:rPr>
              <w:t>rozporządzeniem Ministra Pracy i Polityki Społecznej z dnia 15 listopada 2007 r. w sprawie turnusów rehabilitacyjnych (Dz. U. 2007 r., Nr 230, poz. 1694)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Ośrodek spełnia</w:t>
            </w:r>
          </w:p>
        </w:tc>
      </w:tr>
    </w:tbl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  <w:u w:val="single"/>
        </w:rPr>
      </w:pPr>
      <w:r w:rsidRPr="004F1C2B">
        <w:rPr>
          <w:rFonts w:ascii="Arial" w:hAnsi="Arial" w:cs="Arial"/>
          <w:sz w:val="21"/>
          <w:szCs w:val="21"/>
          <w:u w:val="single"/>
        </w:rPr>
        <w:t>TABELA NR 3</w:t>
      </w:r>
    </w:p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>STWIERDZENIE SPEŁNIANIA WARUNKÓW OKREŚLONYCH W § 15 ust. 1 pkt 4 rozporządzenia Ministra Pracy i Polityki Społecznej z dnia 15 listopada 2007 r. w sprawie turnusów rehabilitacyjnych (Dz. U. 2007 r., Nr 230,  poz. 1694)</w:t>
      </w:r>
    </w:p>
    <w:p w:rsidR="00724B56" w:rsidRPr="004F1C2B" w:rsidRDefault="00724B56" w:rsidP="00724B56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298" w:type="dxa"/>
        <w:tblInd w:w="-5" w:type="dxa"/>
        <w:tblLayout w:type="fixed"/>
        <w:tblLook w:val="0000"/>
      </w:tblPr>
      <w:tblGrid>
        <w:gridCol w:w="4551"/>
        <w:gridCol w:w="1451"/>
        <w:gridCol w:w="3296"/>
      </w:tblGrid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  <w:b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dla osób :</w:t>
            </w:r>
          </w:p>
          <w:p w:rsidR="00724B56" w:rsidRPr="004F1C2B" w:rsidRDefault="00724B56" w:rsidP="00724B56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  <w:b/>
              </w:rPr>
            </w:pPr>
            <w:r w:rsidRPr="004F1C2B">
              <w:rPr>
                <w:rFonts w:ascii="Arial" w:hAnsi="Arial" w:cs="Arial"/>
                <w:b/>
                <w:sz w:val="16"/>
                <w:szCs w:val="16"/>
              </w:rPr>
              <w:t>dla osób z upośledzeniem umysłowym, chorobą psychiczną, padaczką, schorzeniami układu krążenia oraz innymi dysfunkcjami lub schorzeniami niż wymienione jeżeli posiada: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1C2B">
              <w:rPr>
                <w:rFonts w:ascii="Arial" w:hAnsi="Arial" w:cs="Arial"/>
                <w:b/>
                <w:sz w:val="14"/>
                <w:szCs w:val="14"/>
              </w:rPr>
              <w:t>WARUNKI DOSTĘPNOŚCI</w:t>
            </w:r>
          </w:p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1C2B">
              <w:rPr>
                <w:rFonts w:ascii="Arial" w:hAnsi="Arial" w:cs="Arial"/>
                <w:b/>
                <w:sz w:val="14"/>
                <w:szCs w:val="14"/>
              </w:rPr>
              <w:t>DOSTĘPNY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4B56" w:rsidRPr="004F1C2B" w:rsidRDefault="00724B56" w:rsidP="00AB5D5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1C2B">
              <w:rPr>
                <w:rFonts w:ascii="Arial" w:hAnsi="Arial" w:cs="Arial"/>
                <w:b/>
                <w:sz w:val="14"/>
                <w:szCs w:val="14"/>
              </w:rPr>
              <w:t>UWAGI</w:t>
            </w:r>
          </w:p>
        </w:tc>
      </w:tr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4F1C2B">
              <w:rPr>
                <w:rFonts w:ascii="Arial" w:hAnsi="Arial" w:cs="Arial"/>
                <w:b/>
                <w:sz w:val="14"/>
                <w:szCs w:val="14"/>
              </w:rPr>
              <w:t>WARUNKI  DOSTĘPNOŚCI: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1C2B">
              <w:rPr>
                <w:rFonts w:ascii="Arial" w:hAnsi="Arial" w:cs="Arial"/>
                <w:b/>
                <w:sz w:val="14"/>
                <w:szCs w:val="14"/>
              </w:rPr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a) powierzchnię przed drzwiami wejściowymi pozbawioną odbojów, skrobaczek, wycieraczek lub innych urządzeń wystających ponad poziom wejścia do budynku lub wpuszczonych poniżej poziomu;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</w:p>
        </w:tc>
      </w:tr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 xml:space="preserve">b) skrzydła drzwiowe oznakowane w sposób widoczny i wykonane z materiałów zapewniających bezpieczeństwo </w:t>
            </w:r>
            <w:r w:rsidRPr="004F1C2B">
              <w:rPr>
                <w:rFonts w:ascii="Arial" w:hAnsi="Arial" w:cs="Arial"/>
                <w:sz w:val="16"/>
                <w:szCs w:val="16"/>
              </w:rPr>
              <w:lastRenderedPageBreak/>
              <w:t>użytkowników w szczególności w przypadku stłuczenia wypełnienia skrzydła drzwi;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lastRenderedPageBreak/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</w:p>
        </w:tc>
      </w:tr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lastRenderedPageBreak/>
              <w:t>c) stopnie schodów bez nosków i podcięć, o nawierzchni wykonanej z materiałów nie powodujących poślizgu lub zabezpieczonej taśmą antypoślizgową;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</w:p>
        </w:tc>
      </w:tr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d) schody służące do pokonania wysokości większej niż 0,5 m, zaopatrzone w balustrady z wypełnieniem płaszczyzn pionowych od strony otwartej, zabezpieczającym przed wypadnięciem osób;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</w:p>
        </w:tc>
      </w:tr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e) przy schodach obustronne poręcze przedłużone  na początku i na końcu o 0,3 m, zakończone w sposób zapewniający bezpieczne użytkowanie;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snapToGrid w:val="0"/>
              <w:ind w:left="714"/>
              <w:rPr>
                <w:rFonts w:ascii="Arial" w:hAnsi="Arial" w:cs="Arial"/>
              </w:rPr>
            </w:pPr>
          </w:p>
        </w:tc>
      </w:tr>
      <w:tr w:rsidR="00724B56" w:rsidRPr="004F1C2B" w:rsidTr="00AB5D5A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4F1C2B">
              <w:rPr>
                <w:rFonts w:ascii="Arial" w:hAnsi="Arial" w:cs="Arial"/>
                <w:sz w:val="14"/>
                <w:szCs w:val="14"/>
              </w:rPr>
              <w:t>f) nawierzchnię w zewnętrznych i wewnętrznych ciągach komunikacyjnych, pomieszczeniach noclegowych, higieniczno-sanitarnych, rekreacji, rehabilitacji, żywienia, gabinetów lekarskich i innych pomieszczeniach ogólnego przeznaczenia oraz pochylni wewnętrznych i zewnętrznych wykonaną z materiałów nie powodujących poślizgu;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</w:p>
        </w:tc>
      </w:tr>
      <w:tr w:rsidR="00724B56" w:rsidRPr="004F1C2B" w:rsidTr="00AB5D5A">
        <w:trPr>
          <w:trHeight w:val="59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4F1C2B">
              <w:rPr>
                <w:rFonts w:ascii="Arial" w:hAnsi="Arial" w:cs="Arial"/>
                <w:sz w:val="14"/>
                <w:szCs w:val="14"/>
              </w:rPr>
              <w:t>g) balustrady od strony przestrzeni otwartej przy pochylniach, portfenetrach, balkonach i loggiach z wypełnieniem płaszczyzn pionowych, zabezpieczającym przed wypadnięciem osób;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56" w:rsidRPr="004F1C2B" w:rsidRDefault="00724B56" w:rsidP="00AB5D5A">
            <w:pPr>
              <w:snapToGrid w:val="0"/>
              <w:jc w:val="center"/>
              <w:rPr>
                <w:rFonts w:ascii="Arial" w:hAnsi="Arial" w:cs="Arial"/>
              </w:rPr>
            </w:pPr>
            <w:r w:rsidRPr="004F1C2B">
              <w:rPr>
                <w:rFonts w:ascii="Arial" w:hAnsi="Arial" w:cs="Arial"/>
                <w:sz w:val="16"/>
                <w:szCs w:val="16"/>
              </w:rPr>
              <w:t>posiada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56" w:rsidRPr="004F1C2B" w:rsidRDefault="00724B56" w:rsidP="00AB5D5A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724B56" w:rsidRPr="004F1C2B" w:rsidRDefault="00724B56" w:rsidP="00724B56">
      <w:pPr>
        <w:autoSpaceDE w:val="0"/>
        <w:jc w:val="both"/>
        <w:rPr>
          <w:rFonts w:ascii="Arial" w:hAnsi="Arial" w:cs="Arial"/>
          <w:sz w:val="21"/>
          <w:szCs w:val="21"/>
        </w:rPr>
      </w:pPr>
    </w:p>
    <w:p w:rsidR="00724B56" w:rsidRPr="004F1C2B" w:rsidRDefault="00724B56" w:rsidP="00281BB2">
      <w:pPr>
        <w:ind w:left="284"/>
        <w:rPr>
          <w:rFonts w:ascii="Arial" w:hAnsi="Arial" w:cs="Arial"/>
          <w:b/>
          <w:sz w:val="21"/>
          <w:szCs w:val="21"/>
        </w:rPr>
      </w:pPr>
    </w:p>
    <w:p w:rsidR="00DC5697" w:rsidRPr="004F1C2B" w:rsidRDefault="00DC5697" w:rsidP="007662BB">
      <w:pPr>
        <w:jc w:val="both"/>
        <w:rPr>
          <w:rFonts w:ascii="Arial" w:hAnsi="Arial" w:cs="Arial"/>
        </w:rPr>
      </w:pPr>
    </w:p>
    <w:p w:rsidR="00CA6565" w:rsidRPr="004F1C2B" w:rsidRDefault="00CA6565" w:rsidP="007662BB">
      <w:pPr>
        <w:jc w:val="both"/>
        <w:rPr>
          <w:rFonts w:ascii="Arial" w:hAnsi="Arial" w:cs="Arial"/>
        </w:rPr>
      </w:pPr>
    </w:p>
    <w:p w:rsidR="007662BB" w:rsidRPr="004F1C2B" w:rsidRDefault="007662BB" w:rsidP="00B21E9D">
      <w:pPr>
        <w:numPr>
          <w:ilvl w:val="0"/>
          <w:numId w:val="1"/>
        </w:numPr>
        <w:ind w:left="284" w:hanging="284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b/>
          <w:sz w:val="21"/>
          <w:szCs w:val="21"/>
        </w:rPr>
        <w:t>Inne uznane za istotne informacje o ośrodku:</w:t>
      </w:r>
    </w:p>
    <w:p w:rsidR="00281BB2" w:rsidRPr="004F1C2B" w:rsidRDefault="00281BB2" w:rsidP="00281BB2">
      <w:pPr>
        <w:rPr>
          <w:rFonts w:ascii="Arial" w:hAnsi="Arial" w:cs="Arial"/>
          <w:b/>
          <w:sz w:val="21"/>
          <w:szCs w:val="21"/>
        </w:rPr>
      </w:pPr>
    </w:p>
    <w:p w:rsidR="00724B56" w:rsidRPr="009A3D3D" w:rsidRDefault="00724B56" w:rsidP="00DA0C00">
      <w:pPr>
        <w:spacing w:after="120"/>
        <w:rPr>
          <w:rFonts w:ascii="Arial" w:hAnsi="Arial" w:cs="Arial"/>
          <w:sz w:val="21"/>
          <w:szCs w:val="21"/>
        </w:rPr>
      </w:pPr>
      <w:r w:rsidRPr="004F1C2B">
        <w:rPr>
          <w:rFonts w:ascii="Arial" w:hAnsi="Arial" w:cs="Arial"/>
          <w:sz w:val="21"/>
          <w:szCs w:val="21"/>
        </w:rPr>
        <w:t xml:space="preserve">Zgodnie Oświadczeniem z dnia 26 lipca 2017 roku </w:t>
      </w:r>
      <w:r w:rsidR="009A3D3D" w:rsidRPr="004F1C2B">
        <w:rPr>
          <w:rFonts w:ascii="Arial" w:hAnsi="Arial" w:cs="Arial"/>
          <w:sz w:val="21"/>
          <w:szCs w:val="21"/>
        </w:rPr>
        <w:t>najemca obiektu</w:t>
      </w:r>
      <w:r w:rsidR="001A7D3B" w:rsidRPr="004F1C2B">
        <w:rPr>
          <w:rFonts w:ascii="Arial" w:hAnsi="Arial" w:cs="Arial"/>
          <w:sz w:val="21"/>
          <w:szCs w:val="21"/>
        </w:rPr>
        <w:t>:</w:t>
      </w:r>
      <w:r w:rsidR="009A3D3D" w:rsidRPr="004F1C2B">
        <w:rPr>
          <w:rFonts w:ascii="Arial" w:hAnsi="Arial" w:cs="Arial"/>
          <w:sz w:val="21"/>
          <w:szCs w:val="21"/>
        </w:rPr>
        <w:t xml:space="preserve"> Willa Jerrego Ośrodek Rehabilitacyjno-Wypoczynkowy, ul. Turystyczna 16 A, 43-370 Szczyrk</w:t>
      </w:r>
      <w:r w:rsidR="009A3D3D" w:rsidRPr="004F1C2B">
        <w:rPr>
          <w:rStyle w:val="akapitdomyslnynastepne1"/>
          <w:rFonts w:ascii="Arial" w:hAnsi="Arial" w:cs="Arial"/>
          <w:sz w:val="21"/>
          <w:szCs w:val="21"/>
        </w:rPr>
        <w:t>,</w:t>
      </w:r>
      <w:r w:rsidR="009A3D3D" w:rsidRPr="004F1C2B">
        <w:rPr>
          <w:rFonts w:ascii="Arial" w:hAnsi="Arial" w:cs="Arial"/>
          <w:sz w:val="21"/>
          <w:szCs w:val="21"/>
        </w:rPr>
        <w:t xml:space="preserve"> </w:t>
      </w:r>
      <w:r w:rsidRPr="004F1C2B">
        <w:rPr>
          <w:rFonts w:ascii="Arial" w:hAnsi="Arial" w:cs="Arial"/>
          <w:sz w:val="21"/>
          <w:szCs w:val="21"/>
        </w:rPr>
        <w:t>wypełnia</w:t>
      </w:r>
      <w:r w:rsidR="009A3D3D" w:rsidRPr="004F1C2B">
        <w:rPr>
          <w:rFonts w:ascii="Arial" w:hAnsi="Arial" w:cs="Arial"/>
          <w:sz w:val="21"/>
          <w:szCs w:val="21"/>
        </w:rPr>
        <w:t>na</w:t>
      </w:r>
      <w:r w:rsidRPr="004F1C2B">
        <w:rPr>
          <w:rFonts w:ascii="Arial" w:hAnsi="Arial" w:cs="Arial"/>
          <w:sz w:val="21"/>
          <w:szCs w:val="21"/>
        </w:rPr>
        <w:t xml:space="preserve"> są wszystkie zobowiązania wynikające </w:t>
      </w:r>
      <w:r w:rsidR="00D34364" w:rsidRPr="004F1C2B">
        <w:rPr>
          <w:rFonts w:ascii="Arial" w:hAnsi="Arial" w:cs="Arial"/>
          <w:sz w:val="21"/>
          <w:szCs w:val="21"/>
        </w:rPr>
        <w:t xml:space="preserve">    </w:t>
      </w:r>
      <w:r w:rsidRPr="004F1C2B">
        <w:rPr>
          <w:rFonts w:ascii="Arial" w:hAnsi="Arial" w:cs="Arial"/>
          <w:sz w:val="21"/>
          <w:szCs w:val="21"/>
        </w:rPr>
        <w:t xml:space="preserve">z art. 61 oraz art. 62 - Prawo budowlane, (tekst jednolity Dz.U. z 2016r., poz. 290 z późn. zm.),  ustawy </w:t>
      </w:r>
      <w:r w:rsidR="00D34364" w:rsidRPr="004F1C2B">
        <w:rPr>
          <w:rFonts w:ascii="Arial" w:hAnsi="Arial" w:cs="Arial"/>
          <w:sz w:val="21"/>
          <w:szCs w:val="21"/>
        </w:rPr>
        <w:t xml:space="preserve">         </w:t>
      </w:r>
      <w:r w:rsidRPr="004F1C2B">
        <w:rPr>
          <w:rFonts w:ascii="Arial" w:hAnsi="Arial" w:cs="Arial"/>
          <w:sz w:val="21"/>
          <w:szCs w:val="21"/>
        </w:rPr>
        <w:t>o ochronie przeciwpożarowej (tekst jednolity Dz.U. z 2017 r., poz. 736) oraz Rozporządzenia Ministra Spraw Wewnętrznych i Administracji z dnia 7 czerwca 2010 r. (Dz.U. z 2010 r., Nr 109, poz. 719).</w:t>
      </w:r>
    </w:p>
    <w:p w:rsidR="00281BB2" w:rsidRPr="00B21E9D" w:rsidRDefault="00281BB2" w:rsidP="00DA0C00">
      <w:pPr>
        <w:rPr>
          <w:rFonts w:ascii="Arial" w:hAnsi="Arial" w:cs="Arial"/>
          <w:sz w:val="21"/>
          <w:szCs w:val="21"/>
        </w:rPr>
      </w:pPr>
    </w:p>
    <w:p w:rsidR="009E5E3D" w:rsidRPr="00B21E9D" w:rsidRDefault="009E5E3D" w:rsidP="00DA0C00">
      <w:pPr>
        <w:autoSpaceDE w:val="0"/>
        <w:rPr>
          <w:rFonts w:ascii="Arial" w:hAnsi="Arial" w:cs="Arial"/>
        </w:rPr>
      </w:pPr>
    </w:p>
    <w:p w:rsidR="00DC5697" w:rsidRPr="00B21E9D" w:rsidRDefault="00DC5697" w:rsidP="00B3047B">
      <w:pPr>
        <w:pStyle w:val="Akapitzlist"/>
        <w:ind w:left="-142"/>
        <w:jc w:val="both"/>
        <w:rPr>
          <w:rFonts w:ascii="Arial" w:hAnsi="Arial" w:cs="Arial"/>
          <w:sz w:val="24"/>
          <w:szCs w:val="24"/>
        </w:rPr>
      </w:pPr>
    </w:p>
    <w:p w:rsidR="00DC5697" w:rsidRPr="00E26CC4" w:rsidRDefault="00DC5697" w:rsidP="00E26CC4">
      <w:pPr>
        <w:jc w:val="both"/>
        <w:rPr>
          <w:rFonts w:ascii="Arial" w:hAnsi="Arial" w:cs="Arial"/>
        </w:rPr>
      </w:pPr>
    </w:p>
    <w:p w:rsidR="00AE56B2" w:rsidRPr="00B21E9D" w:rsidRDefault="00AE56B2">
      <w:pPr>
        <w:rPr>
          <w:rFonts w:ascii="Arial" w:hAnsi="Arial" w:cs="Arial"/>
        </w:rPr>
      </w:pPr>
    </w:p>
    <w:sectPr w:rsidR="00AE56B2" w:rsidRPr="00B21E9D" w:rsidSect="00281BB2">
      <w:footerReference w:type="default" r:id="rId8"/>
      <w:pgSz w:w="11906" w:h="16838" w:code="9"/>
      <w:pgMar w:top="709" w:right="851" w:bottom="993" w:left="851" w:header="0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75D" w:rsidRDefault="0071575D" w:rsidP="00C277B3">
      <w:r>
        <w:separator/>
      </w:r>
    </w:p>
  </w:endnote>
  <w:endnote w:type="continuationSeparator" w:id="1">
    <w:p w:rsidR="0071575D" w:rsidRDefault="0071575D" w:rsidP="00C27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5841"/>
      <w:docPartObj>
        <w:docPartGallery w:val="Page Numbers (Bottom of Page)"/>
        <w:docPartUnique/>
      </w:docPartObj>
    </w:sdtPr>
    <w:sdtContent>
      <w:sdt>
        <w:sdtPr>
          <w:id w:val="14675842"/>
          <w:docPartObj>
            <w:docPartGallery w:val="Page Numbers (Top of Page)"/>
            <w:docPartUnique/>
          </w:docPartObj>
        </w:sdtPr>
        <w:sdtContent>
          <w:p w:rsidR="00EC1AC0" w:rsidRDefault="00EC1AC0" w:rsidP="005C29CF">
            <w:pPr>
              <w:pStyle w:val="Stopka"/>
              <w:jc w:val="right"/>
            </w:pPr>
            <w:r>
              <w:rPr>
                <w:sz w:val="16"/>
                <w:szCs w:val="16"/>
              </w:rPr>
              <w:t>s</w:t>
            </w:r>
            <w:r w:rsidRPr="00C277B3">
              <w:rPr>
                <w:sz w:val="16"/>
                <w:szCs w:val="16"/>
              </w:rPr>
              <w:t xml:space="preserve">trona </w:t>
            </w:r>
            <w:r w:rsidR="007A05F2" w:rsidRPr="00C277B3">
              <w:rPr>
                <w:sz w:val="16"/>
                <w:szCs w:val="16"/>
              </w:rPr>
              <w:fldChar w:fldCharType="begin"/>
            </w:r>
            <w:r w:rsidRPr="00C277B3">
              <w:rPr>
                <w:sz w:val="16"/>
                <w:szCs w:val="16"/>
              </w:rPr>
              <w:instrText>PAGE</w:instrText>
            </w:r>
            <w:r w:rsidR="007A05F2" w:rsidRPr="00C277B3">
              <w:rPr>
                <w:sz w:val="16"/>
                <w:szCs w:val="16"/>
              </w:rPr>
              <w:fldChar w:fldCharType="separate"/>
            </w:r>
            <w:r w:rsidR="00D93620">
              <w:rPr>
                <w:noProof/>
                <w:sz w:val="16"/>
                <w:szCs w:val="16"/>
              </w:rPr>
              <w:t>1</w:t>
            </w:r>
            <w:r w:rsidR="007A05F2" w:rsidRPr="00C277B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 w:rsidR="007A05F2" w:rsidRPr="00C277B3">
              <w:rPr>
                <w:sz w:val="16"/>
                <w:szCs w:val="16"/>
              </w:rPr>
              <w:fldChar w:fldCharType="begin"/>
            </w:r>
            <w:r w:rsidRPr="00C277B3">
              <w:rPr>
                <w:sz w:val="16"/>
                <w:szCs w:val="16"/>
              </w:rPr>
              <w:instrText>NUMPAGES</w:instrText>
            </w:r>
            <w:r w:rsidR="007A05F2" w:rsidRPr="00C277B3">
              <w:rPr>
                <w:sz w:val="16"/>
                <w:szCs w:val="16"/>
              </w:rPr>
              <w:fldChar w:fldCharType="separate"/>
            </w:r>
            <w:r w:rsidR="00D93620">
              <w:rPr>
                <w:noProof/>
                <w:sz w:val="16"/>
                <w:szCs w:val="16"/>
              </w:rPr>
              <w:t>5</w:t>
            </w:r>
            <w:r w:rsidR="007A05F2" w:rsidRPr="00C277B3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EC1AC0" w:rsidRDefault="00EC1A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75D" w:rsidRDefault="0071575D" w:rsidP="00C277B3">
      <w:r>
        <w:separator/>
      </w:r>
    </w:p>
  </w:footnote>
  <w:footnote w:type="continuationSeparator" w:id="1">
    <w:p w:rsidR="0071575D" w:rsidRDefault="0071575D" w:rsidP="00C27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818" w:hanging="360"/>
      </w:pPr>
      <w:rPr>
        <w:rFonts w:ascii="Wingdings" w:hAnsi="Wingdings" w:cs="Wingdings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6">
    <w:nsid w:val="017F1EA4"/>
    <w:multiLevelType w:val="hybridMultilevel"/>
    <w:tmpl w:val="7F8A4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C246BF"/>
    <w:multiLevelType w:val="hybridMultilevel"/>
    <w:tmpl w:val="BEE602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EC1D6B"/>
    <w:multiLevelType w:val="hybridMultilevel"/>
    <w:tmpl w:val="1022595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E3065D"/>
    <w:multiLevelType w:val="hybridMultilevel"/>
    <w:tmpl w:val="AE3EFD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306ACD"/>
    <w:multiLevelType w:val="hybridMultilevel"/>
    <w:tmpl w:val="ECB6B4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B5918F6"/>
    <w:multiLevelType w:val="hybridMultilevel"/>
    <w:tmpl w:val="1AA6A96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712E16"/>
    <w:multiLevelType w:val="hybridMultilevel"/>
    <w:tmpl w:val="49DA92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5E11A3"/>
    <w:multiLevelType w:val="hybridMultilevel"/>
    <w:tmpl w:val="BA7C9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9B4FA8"/>
    <w:multiLevelType w:val="hybridMultilevel"/>
    <w:tmpl w:val="90325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B761B6"/>
    <w:multiLevelType w:val="hybridMultilevel"/>
    <w:tmpl w:val="9D1E307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158D0586"/>
    <w:multiLevelType w:val="hybridMultilevel"/>
    <w:tmpl w:val="59A0CB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305BBD"/>
    <w:multiLevelType w:val="hybridMultilevel"/>
    <w:tmpl w:val="986841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1C439B"/>
    <w:multiLevelType w:val="hybridMultilevel"/>
    <w:tmpl w:val="91562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25962"/>
    <w:multiLevelType w:val="hybridMultilevel"/>
    <w:tmpl w:val="EFBECDC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7D2789"/>
    <w:multiLevelType w:val="hybridMultilevel"/>
    <w:tmpl w:val="CE541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F47289"/>
    <w:multiLevelType w:val="hybridMultilevel"/>
    <w:tmpl w:val="A0403AD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6578E7"/>
    <w:multiLevelType w:val="hybridMultilevel"/>
    <w:tmpl w:val="042A1F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5B00C29"/>
    <w:multiLevelType w:val="hybridMultilevel"/>
    <w:tmpl w:val="1B563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596612"/>
    <w:multiLevelType w:val="hybridMultilevel"/>
    <w:tmpl w:val="49023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785BFD"/>
    <w:multiLevelType w:val="hybridMultilevel"/>
    <w:tmpl w:val="B97A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D12E3D"/>
    <w:multiLevelType w:val="hybridMultilevel"/>
    <w:tmpl w:val="30940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411C2"/>
    <w:multiLevelType w:val="hybridMultilevel"/>
    <w:tmpl w:val="AF54A5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A5EDA26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DE32440"/>
    <w:multiLevelType w:val="hybridMultilevel"/>
    <w:tmpl w:val="D7661CFE"/>
    <w:lvl w:ilvl="0" w:tplc="041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>
    <w:nsid w:val="34334CB5"/>
    <w:multiLevelType w:val="hybridMultilevel"/>
    <w:tmpl w:val="BB507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C65845"/>
    <w:multiLevelType w:val="hybridMultilevel"/>
    <w:tmpl w:val="4F40D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AD34D5"/>
    <w:multiLevelType w:val="hybridMultilevel"/>
    <w:tmpl w:val="FB22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E449B8"/>
    <w:multiLevelType w:val="hybridMultilevel"/>
    <w:tmpl w:val="BC78C5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E84DFC"/>
    <w:multiLevelType w:val="hybridMultilevel"/>
    <w:tmpl w:val="2778948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586AD4"/>
    <w:multiLevelType w:val="hybridMultilevel"/>
    <w:tmpl w:val="132E36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801001"/>
    <w:multiLevelType w:val="hybridMultilevel"/>
    <w:tmpl w:val="9C2A5D10"/>
    <w:lvl w:ilvl="0" w:tplc="8A86DEDA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2667744"/>
    <w:multiLevelType w:val="hybridMultilevel"/>
    <w:tmpl w:val="9FAA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757D79"/>
    <w:multiLevelType w:val="hybridMultilevel"/>
    <w:tmpl w:val="0B340E14"/>
    <w:lvl w:ilvl="0" w:tplc="8A5EDA2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67552D"/>
    <w:multiLevelType w:val="hybridMultilevel"/>
    <w:tmpl w:val="BEC069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D4B6FB4"/>
    <w:multiLevelType w:val="hybridMultilevel"/>
    <w:tmpl w:val="DA64E9B8"/>
    <w:lvl w:ilvl="0" w:tplc="0415000B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A976B0"/>
    <w:multiLevelType w:val="hybridMultilevel"/>
    <w:tmpl w:val="44DE7B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BC60FB9"/>
    <w:multiLevelType w:val="hybridMultilevel"/>
    <w:tmpl w:val="5348603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DCA5119"/>
    <w:multiLevelType w:val="hybridMultilevel"/>
    <w:tmpl w:val="D15C307E"/>
    <w:lvl w:ilvl="0" w:tplc="041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3">
    <w:nsid w:val="5FB9770D"/>
    <w:multiLevelType w:val="hybridMultilevel"/>
    <w:tmpl w:val="74C2A9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1B655AB"/>
    <w:multiLevelType w:val="hybridMultilevel"/>
    <w:tmpl w:val="B69C07B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>
    <w:nsid w:val="64EB50D7"/>
    <w:multiLevelType w:val="hybridMultilevel"/>
    <w:tmpl w:val="262814F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7590FD3"/>
    <w:multiLevelType w:val="hybridMultilevel"/>
    <w:tmpl w:val="5E38F49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7103F2"/>
    <w:multiLevelType w:val="hybridMultilevel"/>
    <w:tmpl w:val="32565D92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8">
    <w:nsid w:val="779A10DD"/>
    <w:multiLevelType w:val="hybridMultilevel"/>
    <w:tmpl w:val="F8240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C285A92"/>
    <w:multiLevelType w:val="hybridMultilevel"/>
    <w:tmpl w:val="9DB84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39"/>
  </w:num>
  <w:num w:numId="4">
    <w:abstractNumId w:val="18"/>
  </w:num>
  <w:num w:numId="5">
    <w:abstractNumId w:val="24"/>
  </w:num>
  <w:num w:numId="6">
    <w:abstractNumId w:val="29"/>
  </w:num>
  <w:num w:numId="7">
    <w:abstractNumId w:val="32"/>
  </w:num>
  <w:num w:numId="8">
    <w:abstractNumId w:val="42"/>
  </w:num>
  <w:num w:numId="9">
    <w:abstractNumId w:val="48"/>
  </w:num>
  <w:num w:numId="10">
    <w:abstractNumId w:val="40"/>
  </w:num>
  <w:num w:numId="11">
    <w:abstractNumId w:val="16"/>
  </w:num>
  <w:num w:numId="12">
    <w:abstractNumId w:val="17"/>
  </w:num>
  <w:num w:numId="13">
    <w:abstractNumId w:val="12"/>
  </w:num>
  <w:num w:numId="14">
    <w:abstractNumId w:val="11"/>
  </w:num>
  <w:num w:numId="15">
    <w:abstractNumId w:val="21"/>
  </w:num>
  <w:num w:numId="16">
    <w:abstractNumId w:val="46"/>
  </w:num>
  <w:num w:numId="17">
    <w:abstractNumId w:val="41"/>
  </w:num>
  <w:num w:numId="18">
    <w:abstractNumId w:val="8"/>
  </w:num>
  <w:num w:numId="19">
    <w:abstractNumId w:val="45"/>
  </w:num>
  <w:num w:numId="20">
    <w:abstractNumId w:val="43"/>
  </w:num>
  <w:num w:numId="21">
    <w:abstractNumId w:val="0"/>
  </w:num>
  <w:num w:numId="22">
    <w:abstractNumId w:val="47"/>
  </w:num>
  <w:num w:numId="23">
    <w:abstractNumId w:val="28"/>
  </w:num>
  <w:num w:numId="24">
    <w:abstractNumId w:val="2"/>
  </w:num>
  <w:num w:numId="25">
    <w:abstractNumId w:val="7"/>
  </w:num>
  <w:num w:numId="26">
    <w:abstractNumId w:val="34"/>
  </w:num>
  <w:num w:numId="27">
    <w:abstractNumId w:val="10"/>
  </w:num>
  <w:num w:numId="28">
    <w:abstractNumId w:val="27"/>
  </w:num>
  <w:num w:numId="29">
    <w:abstractNumId w:val="22"/>
  </w:num>
  <w:num w:numId="30">
    <w:abstractNumId w:val="37"/>
  </w:num>
  <w:num w:numId="31">
    <w:abstractNumId w:val="38"/>
  </w:num>
  <w:num w:numId="32">
    <w:abstractNumId w:val="15"/>
  </w:num>
  <w:num w:numId="33">
    <w:abstractNumId w:val="33"/>
  </w:num>
  <w:num w:numId="34">
    <w:abstractNumId w:val="26"/>
  </w:num>
  <w:num w:numId="35">
    <w:abstractNumId w:val="9"/>
  </w:num>
  <w:num w:numId="36">
    <w:abstractNumId w:val="13"/>
  </w:num>
  <w:num w:numId="37">
    <w:abstractNumId w:val="20"/>
  </w:num>
  <w:num w:numId="38">
    <w:abstractNumId w:val="30"/>
  </w:num>
  <w:num w:numId="39">
    <w:abstractNumId w:val="25"/>
  </w:num>
  <w:num w:numId="40">
    <w:abstractNumId w:val="6"/>
  </w:num>
  <w:num w:numId="41">
    <w:abstractNumId w:val="1"/>
  </w:num>
  <w:num w:numId="42">
    <w:abstractNumId w:val="44"/>
  </w:num>
  <w:num w:numId="43">
    <w:abstractNumId w:val="49"/>
  </w:num>
  <w:num w:numId="44">
    <w:abstractNumId w:val="3"/>
  </w:num>
  <w:num w:numId="45">
    <w:abstractNumId w:val="31"/>
  </w:num>
  <w:num w:numId="46">
    <w:abstractNumId w:val="23"/>
  </w:num>
  <w:num w:numId="47">
    <w:abstractNumId w:val="14"/>
  </w:num>
  <w:num w:numId="48">
    <w:abstractNumId w:val="3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7662BB"/>
    <w:rsid w:val="00001267"/>
    <w:rsid w:val="00005D19"/>
    <w:rsid w:val="0000625C"/>
    <w:rsid w:val="000159EF"/>
    <w:rsid w:val="00022402"/>
    <w:rsid w:val="0002326F"/>
    <w:rsid w:val="00023292"/>
    <w:rsid w:val="0002333D"/>
    <w:rsid w:val="00023F59"/>
    <w:rsid w:val="00024990"/>
    <w:rsid w:val="00042991"/>
    <w:rsid w:val="00047A7A"/>
    <w:rsid w:val="00067985"/>
    <w:rsid w:val="000717BE"/>
    <w:rsid w:val="0007193A"/>
    <w:rsid w:val="000756B6"/>
    <w:rsid w:val="000766E1"/>
    <w:rsid w:val="000913E1"/>
    <w:rsid w:val="00093A29"/>
    <w:rsid w:val="000950EE"/>
    <w:rsid w:val="000A2668"/>
    <w:rsid w:val="000A52B5"/>
    <w:rsid w:val="000B0F5B"/>
    <w:rsid w:val="000B5912"/>
    <w:rsid w:val="000C5B58"/>
    <w:rsid w:val="000D5516"/>
    <w:rsid w:val="000E46E1"/>
    <w:rsid w:val="000E6AAC"/>
    <w:rsid w:val="000E7F8F"/>
    <w:rsid w:val="000F23C6"/>
    <w:rsid w:val="00100D6D"/>
    <w:rsid w:val="001144B1"/>
    <w:rsid w:val="001154EA"/>
    <w:rsid w:val="00115E40"/>
    <w:rsid w:val="001275DF"/>
    <w:rsid w:val="00132154"/>
    <w:rsid w:val="001414F5"/>
    <w:rsid w:val="00162925"/>
    <w:rsid w:val="00162C6C"/>
    <w:rsid w:val="00162E63"/>
    <w:rsid w:val="0016774C"/>
    <w:rsid w:val="001811DD"/>
    <w:rsid w:val="0018521B"/>
    <w:rsid w:val="00187B12"/>
    <w:rsid w:val="00187DA1"/>
    <w:rsid w:val="00194833"/>
    <w:rsid w:val="001A0F67"/>
    <w:rsid w:val="001A2499"/>
    <w:rsid w:val="001A587C"/>
    <w:rsid w:val="001A7D3B"/>
    <w:rsid w:val="001B6FF0"/>
    <w:rsid w:val="001B7567"/>
    <w:rsid w:val="001C08E8"/>
    <w:rsid w:val="001C7261"/>
    <w:rsid w:val="001D2F19"/>
    <w:rsid w:val="001E3D0F"/>
    <w:rsid w:val="001F0CA0"/>
    <w:rsid w:val="001F1DEF"/>
    <w:rsid w:val="001F6348"/>
    <w:rsid w:val="00223FC1"/>
    <w:rsid w:val="0022579B"/>
    <w:rsid w:val="00227611"/>
    <w:rsid w:val="00227D8B"/>
    <w:rsid w:val="00234C9F"/>
    <w:rsid w:val="002404B4"/>
    <w:rsid w:val="002410A8"/>
    <w:rsid w:val="00241931"/>
    <w:rsid w:val="00241B49"/>
    <w:rsid w:val="002442DB"/>
    <w:rsid w:val="00257CCB"/>
    <w:rsid w:val="0026063E"/>
    <w:rsid w:val="002641E2"/>
    <w:rsid w:val="00270335"/>
    <w:rsid w:val="002709F8"/>
    <w:rsid w:val="00271860"/>
    <w:rsid w:val="00272009"/>
    <w:rsid w:val="0027544E"/>
    <w:rsid w:val="00281BB2"/>
    <w:rsid w:val="00284092"/>
    <w:rsid w:val="0028785E"/>
    <w:rsid w:val="00291434"/>
    <w:rsid w:val="00294279"/>
    <w:rsid w:val="0029477A"/>
    <w:rsid w:val="00297146"/>
    <w:rsid w:val="002A01D5"/>
    <w:rsid w:val="002A65D9"/>
    <w:rsid w:val="002B2046"/>
    <w:rsid w:val="002B3014"/>
    <w:rsid w:val="002B421A"/>
    <w:rsid w:val="002B7EB8"/>
    <w:rsid w:val="002C02DF"/>
    <w:rsid w:val="002C27D3"/>
    <w:rsid w:val="002C6C0F"/>
    <w:rsid w:val="002C7E05"/>
    <w:rsid w:val="002D058A"/>
    <w:rsid w:val="002D0737"/>
    <w:rsid w:val="002D6824"/>
    <w:rsid w:val="002E07D1"/>
    <w:rsid w:val="002E35D7"/>
    <w:rsid w:val="002E5AD6"/>
    <w:rsid w:val="002E67C3"/>
    <w:rsid w:val="002E6F54"/>
    <w:rsid w:val="002F0430"/>
    <w:rsid w:val="002F333B"/>
    <w:rsid w:val="002F7F70"/>
    <w:rsid w:val="003002FF"/>
    <w:rsid w:val="00302353"/>
    <w:rsid w:val="003032A1"/>
    <w:rsid w:val="003056E6"/>
    <w:rsid w:val="00312961"/>
    <w:rsid w:val="00321B4C"/>
    <w:rsid w:val="00322F37"/>
    <w:rsid w:val="003244E3"/>
    <w:rsid w:val="0032529A"/>
    <w:rsid w:val="00330BEE"/>
    <w:rsid w:val="00331279"/>
    <w:rsid w:val="003320B9"/>
    <w:rsid w:val="00342412"/>
    <w:rsid w:val="00343C6F"/>
    <w:rsid w:val="003513E1"/>
    <w:rsid w:val="00364C72"/>
    <w:rsid w:val="00365024"/>
    <w:rsid w:val="0037147A"/>
    <w:rsid w:val="003717CD"/>
    <w:rsid w:val="00372F85"/>
    <w:rsid w:val="00387383"/>
    <w:rsid w:val="00387971"/>
    <w:rsid w:val="003A1885"/>
    <w:rsid w:val="003A3D75"/>
    <w:rsid w:val="003B716A"/>
    <w:rsid w:val="003C470B"/>
    <w:rsid w:val="003D234A"/>
    <w:rsid w:val="003D3007"/>
    <w:rsid w:val="003D5706"/>
    <w:rsid w:val="003D5803"/>
    <w:rsid w:val="003D5AB9"/>
    <w:rsid w:val="003D6A51"/>
    <w:rsid w:val="003E3092"/>
    <w:rsid w:val="003F485A"/>
    <w:rsid w:val="003F77D8"/>
    <w:rsid w:val="00401A29"/>
    <w:rsid w:val="004032EA"/>
    <w:rsid w:val="00412691"/>
    <w:rsid w:val="00415DC1"/>
    <w:rsid w:val="0041731D"/>
    <w:rsid w:val="00417E8E"/>
    <w:rsid w:val="004272B7"/>
    <w:rsid w:val="00433E96"/>
    <w:rsid w:val="00443774"/>
    <w:rsid w:val="00443797"/>
    <w:rsid w:val="00446D24"/>
    <w:rsid w:val="00457941"/>
    <w:rsid w:val="004607C7"/>
    <w:rsid w:val="0046404C"/>
    <w:rsid w:val="00472D74"/>
    <w:rsid w:val="004737EC"/>
    <w:rsid w:val="00490C13"/>
    <w:rsid w:val="004A1E45"/>
    <w:rsid w:val="004A3CC6"/>
    <w:rsid w:val="004B2CA3"/>
    <w:rsid w:val="004B7C31"/>
    <w:rsid w:val="004D4210"/>
    <w:rsid w:val="004E0F8F"/>
    <w:rsid w:val="004E46D0"/>
    <w:rsid w:val="004F0305"/>
    <w:rsid w:val="004F1C2B"/>
    <w:rsid w:val="004F530A"/>
    <w:rsid w:val="004F5E55"/>
    <w:rsid w:val="00505431"/>
    <w:rsid w:val="005077DF"/>
    <w:rsid w:val="00510CF6"/>
    <w:rsid w:val="00512BDD"/>
    <w:rsid w:val="005242CD"/>
    <w:rsid w:val="00525140"/>
    <w:rsid w:val="0052533C"/>
    <w:rsid w:val="00530E22"/>
    <w:rsid w:val="00544A95"/>
    <w:rsid w:val="005455B1"/>
    <w:rsid w:val="00545AD6"/>
    <w:rsid w:val="00550CB8"/>
    <w:rsid w:val="005545A6"/>
    <w:rsid w:val="0055733F"/>
    <w:rsid w:val="00564FB8"/>
    <w:rsid w:val="005711FA"/>
    <w:rsid w:val="00571B3C"/>
    <w:rsid w:val="0057290F"/>
    <w:rsid w:val="00573B83"/>
    <w:rsid w:val="00574628"/>
    <w:rsid w:val="00582EF3"/>
    <w:rsid w:val="005833BF"/>
    <w:rsid w:val="0059290B"/>
    <w:rsid w:val="00594B74"/>
    <w:rsid w:val="005A5343"/>
    <w:rsid w:val="005B7DCF"/>
    <w:rsid w:val="005C29CF"/>
    <w:rsid w:val="005D12F2"/>
    <w:rsid w:val="005D335D"/>
    <w:rsid w:val="005D5863"/>
    <w:rsid w:val="005E0205"/>
    <w:rsid w:val="005E11D9"/>
    <w:rsid w:val="005E1FBF"/>
    <w:rsid w:val="005E5486"/>
    <w:rsid w:val="005F1071"/>
    <w:rsid w:val="005F44B1"/>
    <w:rsid w:val="005F789F"/>
    <w:rsid w:val="00601EA6"/>
    <w:rsid w:val="00606663"/>
    <w:rsid w:val="00606E90"/>
    <w:rsid w:val="006170EC"/>
    <w:rsid w:val="006178CE"/>
    <w:rsid w:val="0062342E"/>
    <w:rsid w:val="0062377C"/>
    <w:rsid w:val="00624D83"/>
    <w:rsid w:val="00626963"/>
    <w:rsid w:val="006275E6"/>
    <w:rsid w:val="00632D1B"/>
    <w:rsid w:val="006452C4"/>
    <w:rsid w:val="006520A1"/>
    <w:rsid w:val="00653F27"/>
    <w:rsid w:val="0065407B"/>
    <w:rsid w:val="006548C7"/>
    <w:rsid w:val="00672A6B"/>
    <w:rsid w:val="00674051"/>
    <w:rsid w:val="00674608"/>
    <w:rsid w:val="00674974"/>
    <w:rsid w:val="0067670B"/>
    <w:rsid w:val="00681AB7"/>
    <w:rsid w:val="006A3CCF"/>
    <w:rsid w:val="006A7E93"/>
    <w:rsid w:val="006B20A3"/>
    <w:rsid w:val="006B553A"/>
    <w:rsid w:val="006B65A2"/>
    <w:rsid w:val="006C49A0"/>
    <w:rsid w:val="006C6F94"/>
    <w:rsid w:val="006C7CCC"/>
    <w:rsid w:val="006D4949"/>
    <w:rsid w:val="006D5B38"/>
    <w:rsid w:val="006D7A6F"/>
    <w:rsid w:val="006E2C0C"/>
    <w:rsid w:val="006E3321"/>
    <w:rsid w:val="006E33F7"/>
    <w:rsid w:val="006F20AE"/>
    <w:rsid w:val="00700752"/>
    <w:rsid w:val="00710EC1"/>
    <w:rsid w:val="007113C4"/>
    <w:rsid w:val="0071575D"/>
    <w:rsid w:val="00715CDE"/>
    <w:rsid w:val="00716017"/>
    <w:rsid w:val="00721CC1"/>
    <w:rsid w:val="00724B56"/>
    <w:rsid w:val="00735804"/>
    <w:rsid w:val="00737D87"/>
    <w:rsid w:val="00741E96"/>
    <w:rsid w:val="0074279B"/>
    <w:rsid w:val="00745EF8"/>
    <w:rsid w:val="00752E14"/>
    <w:rsid w:val="00753104"/>
    <w:rsid w:val="00754375"/>
    <w:rsid w:val="00764E13"/>
    <w:rsid w:val="007662BB"/>
    <w:rsid w:val="00766338"/>
    <w:rsid w:val="00766AE2"/>
    <w:rsid w:val="007753F5"/>
    <w:rsid w:val="00780525"/>
    <w:rsid w:val="00781CA2"/>
    <w:rsid w:val="0078421D"/>
    <w:rsid w:val="0079502A"/>
    <w:rsid w:val="007977DB"/>
    <w:rsid w:val="007A05F2"/>
    <w:rsid w:val="007A5EA3"/>
    <w:rsid w:val="007B2BD2"/>
    <w:rsid w:val="007B6ED2"/>
    <w:rsid w:val="007C229F"/>
    <w:rsid w:val="007C596B"/>
    <w:rsid w:val="007C6691"/>
    <w:rsid w:val="007D0BF8"/>
    <w:rsid w:val="007D23BE"/>
    <w:rsid w:val="007F489C"/>
    <w:rsid w:val="007F5542"/>
    <w:rsid w:val="00803B37"/>
    <w:rsid w:val="00812CB8"/>
    <w:rsid w:val="008135EF"/>
    <w:rsid w:val="00824392"/>
    <w:rsid w:val="0083618C"/>
    <w:rsid w:val="008365E7"/>
    <w:rsid w:val="00841ABD"/>
    <w:rsid w:val="00845836"/>
    <w:rsid w:val="008474B1"/>
    <w:rsid w:val="00855039"/>
    <w:rsid w:val="00857E7B"/>
    <w:rsid w:val="00865997"/>
    <w:rsid w:val="00876BA2"/>
    <w:rsid w:val="00880753"/>
    <w:rsid w:val="0089005A"/>
    <w:rsid w:val="0089716D"/>
    <w:rsid w:val="008A1234"/>
    <w:rsid w:val="008A25E4"/>
    <w:rsid w:val="008A4D4C"/>
    <w:rsid w:val="008A7E6C"/>
    <w:rsid w:val="008B1511"/>
    <w:rsid w:val="008B1621"/>
    <w:rsid w:val="008B21D1"/>
    <w:rsid w:val="008C78A5"/>
    <w:rsid w:val="008D389E"/>
    <w:rsid w:val="008D3911"/>
    <w:rsid w:val="008D3D49"/>
    <w:rsid w:val="008D456A"/>
    <w:rsid w:val="008E0BE3"/>
    <w:rsid w:val="008F217D"/>
    <w:rsid w:val="008F5BC2"/>
    <w:rsid w:val="009029F3"/>
    <w:rsid w:val="00902C6C"/>
    <w:rsid w:val="00903207"/>
    <w:rsid w:val="00904513"/>
    <w:rsid w:val="00907B33"/>
    <w:rsid w:val="0091203B"/>
    <w:rsid w:val="00920247"/>
    <w:rsid w:val="00923C59"/>
    <w:rsid w:val="0093577D"/>
    <w:rsid w:val="009441BB"/>
    <w:rsid w:val="00947E4E"/>
    <w:rsid w:val="009505D4"/>
    <w:rsid w:val="00951FE4"/>
    <w:rsid w:val="00953763"/>
    <w:rsid w:val="00953D12"/>
    <w:rsid w:val="00957BD3"/>
    <w:rsid w:val="009612C6"/>
    <w:rsid w:val="0096234E"/>
    <w:rsid w:val="00966E55"/>
    <w:rsid w:val="009745BE"/>
    <w:rsid w:val="00980652"/>
    <w:rsid w:val="009825E0"/>
    <w:rsid w:val="009A3D3D"/>
    <w:rsid w:val="009A4E57"/>
    <w:rsid w:val="009A7679"/>
    <w:rsid w:val="009A7826"/>
    <w:rsid w:val="009B10CE"/>
    <w:rsid w:val="009B30A1"/>
    <w:rsid w:val="009B4DC7"/>
    <w:rsid w:val="009B6C0A"/>
    <w:rsid w:val="009C23C0"/>
    <w:rsid w:val="009D4752"/>
    <w:rsid w:val="009D65F6"/>
    <w:rsid w:val="009E1879"/>
    <w:rsid w:val="009E3B53"/>
    <w:rsid w:val="009E5E3D"/>
    <w:rsid w:val="00A10399"/>
    <w:rsid w:val="00A20BCC"/>
    <w:rsid w:val="00A25A3D"/>
    <w:rsid w:val="00A26798"/>
    <w:rsid w:val="00A44159"/>
    <w:rsid w:val="00A53614"/>
    <w:rsid w:val="00A559A9"/>
    <w:rsid w:val="00A56164"/>
    <w:rsid w:val="00A63B72"/>
    <w:rsid w:val="00A651CD"/>
    <w:rsid w:val="00A72688"/>
    <w:rsid w:val="00A73DA9"/>
    <w:rsid w:val="00A77535"/>
    <w:rsid w:val="00A80A24"/>
    <w:rsid w:val="00A81285"/>
    <w:rsid w:val="00A852EA"/>
    <w:rsid w:val="00A855AB"/>
    <w:rsid w:val="00AA0170"/>
    <w:rsid w:val="00AA2BBB"/>
    <w:rsid w:val="00AA2D04"/>
    <w:rsid w:val="00AB3C67"/>
    <w:rsid w:val="00AB7C04"/>
    <w:rsid w:val="00AC40C4"/>
    <w:rsid w:val="00AD0523"/>
    <w:rsid w:val="00AD2346"/>
    <w:rsid w:val="00AD3DC7"/>
    <w:rsid w:val="00AD4564"/>
    <w:rsid w:val="00AD53C1"/>
    <w:rsid w:val="00AE1C4A"/>
    <w:rsid w:val="00AE56B2"/>
    <w:rsid w:val="00AE57C6"/>
    <w:rsid w:val="00AF44C4"/>
    <w:rsid w:val="00B01ACF"/>
    <w:rsid w:val="00B17DCD"/>
    <w:rsid w:val="00B21CE2"/>
    <w:rsid w:val="00B21E9D"/>
    <w:rsid w:val="00B3047B"/>
    <w:rsid w:val="00B408AF"/>
    <w:rsid w:val="00B41B38"/>
    <w:rsid w:val="00B420BB"/>
    <w:rsid w:val="00B5461C"/>
    <w:rsid w:val="00B55419"/>
    <w:rsid w:val="00B61C1C"/>
    <w:rsid w:val="00B67B48"/>
    <w:rsid w:val="00B67E58"/>
    <w:rsid w:val="00B7033C"/>
    <w:rsid w:val="00B71FEE"/>
    <w:rsid w:val="00B72B7D"/>
    <w:rsid w:val="00B8084E"/>
    <w:rsid w:val="00B81E20"/>
    <w:rsid w:val="00B861F6"/>
    <w:rsid w:val="00B8710E"/>
    <w:rsid w:val="00B87B4C"/>
    <w:rsid w:val="00B94D44"/>
    <w:rsid w:val="00BA1F97"/>
    <w:rsid w:val="00BB03C3"/>
    <w:rsid w:val="00BB37A3"/>
    <w:rsid w:val="00BB6E8F"/>
    <w:rsid w:val="00BC0285"/>
    <w:rsid w:val="00BE08A7"/>
    <w:rsid w:val="00BE2B2F"/>
    <w:rsid w:val="00BE4DA7"/>
    <w:rsid w:val="00BE6CFE"/>
    <w:rsid w:val="00BF03FE"/>
    <w:rsid w:val="00BF37A8"/>
    <w:rsid w:val="00BF404C"/>
    <w:rsid w:val="00BF62B3"/>
    <w:rsid w:val="00C00037"/>
    <w:rsid w:val="00C04073"/>
    <w:rsid w:val="00C15898"/>
    <w:rsid w:val="00C16C93"/>
    <w:rsid w:val="00C23A92"/>
    <w:rsid w:val="00C277B3"/>
    <w:rsid w:val="00C30A01"/>
    <w:rsid w:val="00C40FAC"/>
    <w:rsid w:val="00C423A2"/>
    <w:rsid w:val="00C44F15"/>
    <w:rsid w:val="00C47972"/>
    <w:rsid w:val="00C501BF"/>
    <w:rsid w:val="00C54284"/>
    <w:rsid w:val="00C61C15"/>
    <w:rsid w:val="00C6237C"/>
    <w:rsid w:val="00C62B54"/>
    <w:rsid w:val="00C668E6"/>
    <w:rsid w:val="00C74D8A"/>
    <w:rsid w:val="00C750CA"/>
    <w:rsid w:val="00C84C86"/>
    <w:rsid w:val="00C86EBB"/>
    <w:rsid w:val="00C90BD0"/>
    <w:rsid w:val="00C9767C"/>
    <w:rsid w:val="00CA1BAD"/>
    <w:rsid w:val="00CA6565"/>
    <w:rsid w:val="00CA6DE6"/>
    <w:rsid w:val="00CB490D"/>
    <w:rsid w:val="00CD630E"/>
    <w:rsid w:val="00CF09CF"/>
    <w:rsid w:val="00CF620F"/>
    <w:rsid w:val="00D108C9"/>
    <w:rsid w:val="00D11B86"/>
    <w:rsid w:val="00D146C7"/>
    <w:rsid w:val="00D17AC5"/>
    <w:rsid w:val="00D21C2D"/>
    <w:rsid w:val="00D249CB"/>
    <w:rsid w:val="00D34364"/>
    <w:rsid w:val="00D50DC1"/>
    <w:rsid w:val="00D53940"/>
    <w:rsid w:val="00D648A8"/>
    <w:rsid w:val="00D74D68"/>
    <w:rsid w:val="00D85438"/>
    <w:rsid w:val="00D861F7"/>
    <w:rsid w:val="00D863E7"/>
    <w:rsid w:val="00D93620"/>
    <w:rsid w:val="00D94C84"/>
    <w:rsid w:val="00DA0C00"/>
    <w:rsid w:val="00DA0ED7"/>
    <w:rsid w:val="00DB744E"/>
    <w:rsid w:val="00DC4842"/>
    <w:rsid w:val="00DC5697"/>
    <w:rsid w:val="00DC69F2"/>
    <w:rsid w:val="00DC707A"/>
    <w:rsid w:val="00DD4698"/>
    <w:rsid w:val="00DF3FB8"/>
    <w:rsid w:val="00E04F5B"/>
    <w:rsid w:val="00E168EE"/>
    <w:rsid w:val="00E21230"/>
    <w:rsid w:val="00E21521"/>
    <w:rsid w:val="00E22506"/>
    <w:rsid w:val="00E26CC4"/>
    <w:rsid w:val="00E31643"/>
    <w:rsid w:val="00E46645"/>
    <w:rsid w:val="00E5617E"/>
    <w:rsid w:val="00E6160B"/>
    <w:rsid w:val="00E647B3"/>
    <w:rsid w:val="00E66D53"/>
    <w:rsid w:val="00E739EE"/>
    <w:rsid w:val="00E74AB4"/>
    <w:rsid w:val="00E77961"/>
    <w:rsid w:val="00E83706"/>
    <w:rsid w:val="00E872BF"/>
    <w:rsid w:val="00E94349"/>
    <w:rsid w:val="00E94558"/>
    <w:rsid w:val="00E97110"/>
    <w:rsid w:val="00E97215"/>
    <w:rsid w:val="00EA0C50"/>
    <w:rsid w:val="00EA44F9"/>
    <w:rsid w:val="00EA6419"/>
    <w:rsid w:val="00EB0F71"/>
    <w:rsid w:val="00EC1AC0"/>
    <w:rsid w:val="00EC3B75"/>
    <w:rsid w:val="00EC4691"/>
    <w:rsid w:val="00EC498F"/>
    <w:rsid w:val="00ED0649"/>
    <w:rsid w:val="00EE29CA"/>
    <w:rsid w:val="00EE3592"/>
    <w:rsid w:val="00EE3619"/>
    <w:rsid w:val="00EE4224"/>
    <w:rsid w:val="00EE6EE7"/>
    <w:rsid w:val="00EF2AC2"/>
    <w:rsid w:val="00EF3524"/>
    <w:rsid w:val="00EF7D2A"/>
    <w:rsid w:val="00F002DC"/>
    <w:rsid w:val="00F075D7"/>
    <w:rsid w:val="00F112A9"/>
    <w:rsid w:val="00F1465B"/>
    <w:rsid w:val="00F171DE"/>
    <w:rsid w:val="00F17255"/>
    <w:rsid w:val="00F228CC"/>
    <w:rsid w:val="00F25B1D"/>
    <w:rsid w:val="00F351A4"/>
    <w:rsid w:val="00F4185A"/>
    <w:rsid w:val="00F44BC3"/>
    <w:rsid w:val="00F5482D"/>
    <w:rsid w:val="00F54BD0"/>
    <w:rsid w:val="00F6193B"/>
    <w:rsid w:val="00F76EE2"/>
    <w:rsid w:val="00F77566"/>
    <w:rsid w:val="00F80697"/>
    <w:rsid w:val="00F823C8"/>
    <w:rsid w:val="00F82D2F"/>
    <w:rsid w:val="00F836EC"/>
    <w:rsid w:val="00F87D59"/>
    <w:rsid w:val="00F90106"/>
    <w:rsid w:val="00F9120E"/>
    <w:rsid w:val="00F9603B"/>
    <w:rsid w:val="00F96EB4"/>
    <w:rsid w:val="00FC04E5"/>
    <w:rsid w:val="00FD6BC5"/>
    <w:rsid w:val="00FD794C"/>
    <w:rsid w:val="00FE74CF"/>
    <w:rsid w:val="00FF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16"/>
        <w:lang w:val="pl-PL" w:eastAsia="en-US" w:bidi="ar-SA"/>
      </w:rPr>
    </w:rPrDefault>
    <w:pPrDefault>
      <w:pPr>
        <w:spacing w:before="414" w:after="180" w:line="317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2BB"/>
    <w:pPr>
      <w:spacing w:before="0" w:after="0" w:line="240" w:lineRule="auto"/>
      <w:jc w:val="left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0523"/>
    <w:pPr>
      <w:keepNext/>
      <w:ind w:firstLine="709"/>
      <w:outlineLvl w:val="0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nastepne1">
    <w:name w:val="akapitdomyslnynastepne1"/>
    <w:basedOn w:val="Domylnaczcionkaakapitu"/>
    <w:rsid w:val="007662BB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662BB"/>
    <w:pPr>
      <w:widowControl w:val="0"/>
      <w:autoSpaceDE w:val="0"/>
      <w:autoSpaceDN w:val="0"/>
      <w:adjustRightInd w:val="0"/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7662BB"/>
    <w:rPr>
      <w:rFonts w:eastAsia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7662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7662B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62BB"/>
    <w:rPr>
      <w:rFonts w:eastAsia="Times New Roman"/>
      <w:sz w:val="24"/>
      <w:szCs w:val="24"/>
      <w:lang w:eastAsia="pl-PL"/>
    </w:rPr>
  </w:style>
  <w:style w:type="paragraph" w:customStyle="1" w:styleId="Standard">
    <w:name w:val="Standard"/>
    <w:rsid w:val="004737EC"/>
    <w:pPr>
      <w:suppressAutoHyphens/>
      <w:autoSpaceDN w:val="0"/>
      <w:spacing w:before="0" w:after="200" w:line="276" w:lineRule="auto"/>
      <w:jc w:val="left"/>
      <w:textAlignment w:val="baseline"/>
    </w:pPr>
    <w:rPr>
      <w:rFonts w:ascii="Calibri" w:eastAsia="Lucida Sans Unicode" w:hAnsi="Calibri" w:cs="Tahoma"/>
      <w:kern w:val="3"/>
      <w:sz w:val="22"/>
      <w:szCs w:val="22"/>
    </w:rPr>
  </w:style>
  <w:style w:type="paragraph" w:styleId="Nagwek">
    <w:name w:val="header"/>
    <w:basedOn w:val="Normalny"/>
    <w:link w:val="NagwekZnak"/>
    <w:unhideWhenUsed/>
    <w:rsid w:val="00C27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77B3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27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77B3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0523"/>
    <w:rPr>
      <w:rFonts w:eastAsia="Times New Roman"/>
      <w:i/>
      <w:i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B8084E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B8084E"/>
    <w:rPr>
      <w:rFonts w:ascii="Tahoma" w:eastAsia="Calibri" w:hAnsi="Tahoma"/>
    </w:rPr>
  </w:style>
  <w:style w:type="paragraph" w:styleId="Poprawka">
    <w:name w:val="Revision"/>
    <w:hidden/>
    <w:rsid w:val="00B8084E"/>
    <w:pPr>
      <w:spacing w:before="0" w:after="0" w:line="240" w:lineRule="auto"/>
      <w:jc w:val="left"/>
    </w:pPr>
    <w:rPr>
      <w:rFonts w:ascii="Calibri" w:eastAsia="Calibri" w:hAnsi="Calibri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B8084E"/>
  </w:style>
  <w:style w:type="character" w:customStyle="1" w:styleId="WW8Num1z0">
    <w:name w:val="WW8Num1z0"/>
    <w:rsid w:val="00B8084E"/>
    <w:rPr>
      <w:rFonts w:ascii="Symbol" w:hAnsi="Symbol" w:cs="Symbol"/>
    </w:rPr>
  </w:style>
  <w:style w:type="character" w:customStyle="1" w:styleId="WW8Num1z1">
    <w:name w:val="WW8Num1z1"/>
    <w:rsid w:val="00B8084E"/>
    <w:rPr>
      <w:rFonts w:ascii="Courier New" w:hAnsi="Courier New" w:cs="Courier New"/>
    </w:rPr>
  </w:style>
  <w:style w:type="character" w:customStyle="1" w:styleId="WW8Num1z2">
    <w:name w:val="WW8Num1z2"/>
    <w:rsid w:val="00B8084E"/>
    <w:rPr>
      <w:rFonts w:ascii="Wingdings" w:hAnsi="Wingdings" w:cs="Wingdings"/>
    </w:rPr>
  </w:style>
  <w:style w:type="character" w:customStyle="1" w:styleId="WW8Num3z0">
    <w:name w:val="WW8Num3z0"/>
    <w:rsid w:val="00B8084E"/>
    <w:rPr>
      <w:rFonts w:ascii="Symbol" w:hAnsi="Symbol" w:cs="Symbol"/>
    </w:rPr>
  </w:style>
  <w:style w:type="character" w:customStyle="1" w:styleId="WW8Num3z1">
    <w:name w:val="WW8Num3z1"/>
    <w:rsid w:val="00B8084E"/>
    <w:rPr>
      <w:rFonts w:ascii="Courier New" w:hAnsi="Courier New" w:cs="Courier New"/>
    </w:rPr>
  </w:style>
  <w:style w:type="character" w:customStyle="1" w:styleId="WW8Num3z2">
    <w:name w:val="WW8Num3z2"/>
    <w:rsid w:val="00B8084E"/>
    <w:rPr>
      <w:rFonts w:ascii="Wingdings" w:hAnsi="Wingdings" w:cs="Wingdings"/>
    </w:rPr>
  </w:style>
  <w:style w:type="character" w:customStyle="1" w:styleId="WW8Num4z0">
    <w:name w:val="WW8Num4z0"/>
    <w:rsid w:val="00B8084E"/>
    <w:rPr>
      <w:rFonts w:ascii="Symbol" w:hAnsi="Symbol" w:cs="Symbol"/>
    </w:rPr>
  </w:style>
  <w:style w:type="character" w:customStyle="1" w:styleId="WW8Num4z1">
    <w:name w:val="WW8Num4z1"/>
    <w:rsid w:val="00B8084E"/>
    <w:rPr>
      <w:rFonts w:ascii="Courier New" w:hAnsi="Courier New" w:cs="Courier New"/>
    </w:rPr>
  </w:style>
  <w:style w:type="character" w:customStyle="1" w:styleId="WW8Num4z2">
    <w:name w:val="WW8Num4z2"/>
    <w:rsid w:val="00B8084E"/>
    <w:rPr>
      <w:rFonts w:ascii="Wingdings" w:hAnsi="Wingdings" w:cs="Wingdings"/>
    </w:rPr>
  </w:style>
  <w:style w:type="character" w:customStyle="1" w:styleId="WW8Num5z0">
    <w:name w:val="WW8Num5z0"/>
    <w:rsid w:val="00B8084E"/>
    <w:rPr>
      <w:rFonts w:ascii="Symbol" w:hAnsi="Symbol" w:cs="Symbol"/>
    </w:rPr>
  </w:style>
  <w:style w:type="character" w:customStyle="1" w:styleId="WW8Num5z1">
    <w:name w:val="WW8Num5z1"/>
    <w:rsid w:val="00B8084E"/>
    <w:rPr>
      <w:rFonts w:ascii="Courier New" w:hAnsi="Courier New" w:cs="Courier New"/>
    </w:rPr>
  </w:style>
  <w:style w:type="character" w:customStyle="1" w:styleId="WW8Num5z2">
    <w:name w:val="WW8Num5z2"/>
    <w:rsid w:val="00B8084E"/>
    <w:rPr>
      <w:rFonts w:ascii="Wingdings" w:hAnsi="Wingdings" w:cs="Wingdings"/>
    </w:rPr>
  </w:style>
  <w:style w:type="character" w:customStyle="1" w:styleId="WW8Num6z0">
    <w:name w:val="WW8Num6z0"/>
    <w:rsid w:val="00B8084E"/>
    <w:rPr>
      <w:rFonts w:ascii="Wingdings" w:hAnsi="Wingdings" w:cs="Wingdings"/>
    </w:rPr>
  </w:style>
  <w:style w:type="character" w:customStyle="1" w:styleId="WW8Num6z1">
    <w:name w:val="WW8Num6z1"/>
    <w:rsid w:val="00B8084E"/>
    <w:rPr>
      <w:rFonts w:ascii="Courier New" w:hAnsi="Courier New" w:cs="Courier New"/>
    </w:rPr>
  </w:style>
  <w:style w:type="character" w:customStyle="1" w:styleId="WW8Num6z3">
    <w:name w:val="WW8Num6z3"/>
    <w:rsid w:val="00B8084E"/>
    <w:rPr>
      <w:rFonts w:ascii="Symbol" w:hAnsi="Symbol" w:cs="Symbol"/>
    </w:rPr>
  </w:style>
  <w:style w:type="character" w:customStyle="1" w:styleId="WW8Num7z0">
    <w:name w:val="WW8Num7z0"/>
    <w:rsid w:val="00B8084E"/>
    <w:rPr>
      <w:rFonts w:ascii="Symbol" w:hAnsi="Symbol" w:cs="Symbol"/>
    </w:rPr>
  </w:style>
  <w:style w:type="character" w:customStyle="1" w:styleId="WW8Num7z1">
    <w:name w:val="WW8Num7z1"/>
    <w:rsid w:val="00B8084E"/>
    <w:rPr>
      <w:rFonts w:ascii="Courier New" w:hAnsi="Courier New" w:cs="Courier New"/>
    </w:rPr>
  </w:style>
  <w:style w:type="character" w:customStyle="1" w:styleId="WW8Num7z2">
    <w:name w:val="WW8Num7z2"/>
    <w:rsid w:val="00B8084E"/>
    <w:rPr>
      <w:rFonts w:ascii="Wingdings" w:hAnsi="Wingdings" w:cs="Wingdings"/>
    </w:rPr>
  </w:style>
  <w:style w:type="character" w:customStyle="1" w:styleId="WW8Num8z0">
    <w:name w:val="WW8Num8z0"/>
    <w:rsid w:val="00B8084E"/>
    <w:rPr>
      <w:rFonts w:ascii="Symbol" w:hAnsi="Symbol" w:cs="Symbol"/>
    </w:rPr>
  </w:style>
  <w:style w:type="character" w:customStyle="1" w:styleId="WW8Num8z1">
    <w:name w:val="WW8Num8z1"/>
    <w:rsid w:val="00B8084E"/>
    <w:rPr>
      <w:rFonts w:ascii="Courier New" w:hAnsi="Courier New" w:cs="Courier New"/>
    </w:rPr>
  </w:style>
  <w:style w:type="character" w:customStyle="1" w:styleId="WW8Num8z2">
    <w:name w:val="WW8Num8z2"/>
    <w:rsid w:val="00B8084E"/>
    <w:rPr>
      <w:rFonts w:ascii="Wingdings" w:hAnsi="Wingdings" w:cs="Wingdings"/>
    </w:rPr>
  </w:style>
  <w:style w:type="character" w:customStyle="1" w:styleId="WW8Num9z0">
    <w:name w:val="WW8Num9z0"/>
    <w:rsid w:val="00B8084E"/>
    <w:rPr>
      <w:rFonts w:ascii="Symbol" w:hAnsi="Symbol" w:cs="Symbol"/>
    </w:rPr>
  </w:style>
  <w:style w:type="character" w:customStyle="1" w:styleId="WW8Num9z1">
    <w:name w:val="WW8Num9z1"/>
    <w:rsid w:val="00B8084E"/>
    <w:rPr>
      <w:rFonts w:ascii="Courier New" w:hAnsi="Courier New" w:cs="Courier New"/>
    </w:rPr>
  </w:style>
  <w:style w:type="character" w:customStyle="1" w:styleId="WW8Num9z2">
    <w:name w:val="WW8Num9z2"/>
    <w:rsid w:val="00B8084E"/>
    <w:rPr>
      <w:rFonts w:ascii="Wingdings" w:hAnsi="Wingdings" w:cs="Wingdings"/>
    </w:rPr>
  </w:style>
  <w:style w:type="character" w:customStyle="1" w:styleId="WW8Num12z0">
    <w:name w:val="WW8Num12z0"/>
    <w:rsid w:val="00B8084E"/>
    <w:rPr>
      <w:rFonts w:ascii="Symbol" w:hAnsi="Symbol" w:cs="Symbol"/>
    </w:rPr>
  </w:style>
  <w:style w:type="character" w:customStyle="1" w:styleId="WW8Num12z1">
    <w:name w:val="WW8Num12z1"/>
    <w:rsid w:val="00B8084E"/>
    <w:rPr>
      <w:rFonts w:ascii="Courier New" w:hAnsi="Courier New" w:cs="Courier New"/>
    </w:rPr>
  </w:style>
  <w:style w:type="character" w:customStyle="1" w:styleId="WW8Num12z2">
    <w:name w:val="WW8Num12z2"/>
    <w:rsid w:val="00B8084E"/>
    <w:rPr>
      <w:rFonts w:ascii="Wingdings" w:hAnsi="Wingdings" w:cs="Wingdings"/>
    </w:rPr>
  </w:style>
  <w:style w:type="character" w:customStyle="1" w:styleId="WW8Num13z0">
    <w:name w:val="WW8Num13z0"/>
    <w:rsid w:val="00B8084E"/>
    <w:rPr>
      <w:rFonts w:ascii="Symbol" w:hAnsi="Symbol" w:cs="Symbol"/>
    </w:rPr>
  </w:style>
  <w:style w:type="character" w:customStyle="1" w:styleId="WW8Num13z1">
    <w:name w:val="WW8Num13z1"/>
    <w:rsid w:val="00B8084E"/>
    <w:rPr>
      <w:rFonts w:ascii="Courier New" w:hAnsi="Courier New" w:cs="Courier New"/>
    </w:rPr>
  </w:style>
  <w:style w:type="character" w:customStyle="1" w:styleId="WW8Num13z2">
    <w:name w:val="WW8Num13z2"/>
    <w:rsid w:val="00B8084E"/>
    <w:rPr>
      <w:rFonts w:ascii="Wingdings" w:hAnsi="Wingdings" w:cs="Wingdings"/>
    </w:rPr>
  </w:style>
  <w:style w:type="character" w:customStyle="1" w:styleId="WW8Num14z0">
    <w:name w:val="WW8Num14z0"/>
    <w:rsid w:val="00B8084E"/>
    <w:rPr>
      <w:rFonts w:ascii="Symbol" w:hAnsi="Symbol" w:cs="Symbol"/>
    </w:rPr>
  </w:style>
  <w:style w:type="character" w:customStyle="1" w:styleId="WW8Num14z1">
    <w:name w:val="WW8Num14z1"/>
    <w:rsid w:val="00B8084E"/>
    <w:rPr>
      <w:rFonts w:ascii="Courier New" w:hAnsi="Courier New" w:cs="Courier New"/>
    </w:rPr>
  </w:style>
  <w:style w:type="character" w:customStyle="1" w:styleId="WW8Num14z2">
    <w:name w:val="WW8Num14z2"/>
    <w:rsid w:val="00B8084E"/>
    <w:rPr>
      <w:rFonts w:ascii="Wingdings" w:hAnsi="Wingdings" w:cs="Wingdings"/>
    </w:rPr>
  </w:style>
  <w:style w:type="character" w:customStyle="1" w:styleId="WW8Num17z0">
    <w:name w:val="WW8Num17z0"/>
    <w:rsid w:val="00B8084E"/>
    <w:rPr>
      <w:rFonts w:ascii="Wingdings" w:hAnsi="Wingdings" w:cs="Wingdings"/>
    </w:rPr>
  </w:style>
  <w:style w:type="character" w:customStyle="1" w:styleId="WW8Num17z1">
    <w:name w:val="WW8Num17z1"/>
    <w:rsid w:val="00B8084E"/>
    <w:rPr>
      <w:rFonts w:ascii="Courier New" w:hAnsi="Courier New" w:cs="Courier New"/>
    </w:rPr>
  </w:style>
  <w:style w:type="character" w:customStyle="1" w:styleId="WW8Num17z3">
    <w:name w:val="WW8Num17z3"/>
    <w:rsid w:val="00B8084E"/>
    <w:rPr>
      <w:rFonts w:ascii="Symbol" w:hAnsi="Symbol" w:cs="Symbol"/>
    </w:rPr>
  </w:style>
  <w:style w:type="character" w:customStyle="1" w:styleId="WW8Num19z0">
    <w:name w:val="WW8Num19z0"/>
    <w:rsid w:val="00B8084E"/>
    <w:rPr>
      <w:rFonts w:cs="Times New Roman"/>
    </w:rPr>
  </w:style>
  <w:style w:type="character" w:customStyle="1" w:styleId="WW8Num21z0">
    <w:name w:val="WW8Num21z0"/>
    <w:rsid w:val="00B8084E"/>
    <w:rPr>
      <w:rFonts w:ascii="Symbol" w:hAnsi="Symbol" w:cs="Symbol"/>
    </w:rPr>
  </w:style>
  <w:style w:type="character" w:customStyle="1" w:styleId="WW8Num21z1">
    <w:name w:val="WW8Num21z1"/>
    <w:rsid w:val="00B8084E"/>
    <w:rPr>
      <w:rFonts w:ascii="Courier New" w:hAnsi="Courier New" w:cs="Courier New"/>
    </w:rPr>
  </w:style>
  <w:style w:type="character" w:customStyle="1" w:styleId="WW8Num21z2">
    <w:name w:val="WW8Num21z2"/>
    <w:rsid w:val="00B8084E"/>
    <w:rPr>
      <w:rFonts w:ascii="Wingdings" w:hAnsi="Wingdings" w:cs="Wingdings"/>
    </w:rPr>
  </w:style>
  <w:style w:type="character" w:customStyle="1" w:styleId="WW8Num22z0">
    <w:name w:val="WW8Num22z0"/>
    <w:rsid w:val="00B8084E"/>
    <w:rPr>
      <w:rFonts w:ascii="Symbol" w:hAnsi="Symbol" w:cs="Symbol"/>
    </w:rPr>
  </w:style>
  <w:style w:type="character" w:customStyle="1" w:styleId="WW8Num22z1">
    <w:name w:val="WW8Num22z1"/>
    <w:rsid w:val="00B8084E"/>
    <w:rPr>
      <w:rFonts w:ascii="Courier New" w:hAnsi="Courier New" w:cs="Courier New"/>
    </w:rPr>
  </w:style>
  <w:style w:type="character" w:customStyle="1" w:styleId="WW8Num22z2">
    <w:name w:val="WW8Num22z2"/>
    <w:rsid w:val="00B8084E"/>
    <w:rPr>
      <w:rFonts w:ascii="Wingdings" w:hAnsi="Wingdings" w:cs="Wingdings"/>
    </w:rPr>
  </w:style>
  <w:style w:type="character" w:customStyle="1" w:styleId="WW8Num23z0">
    <w:name w:val="WW8Num23z0"/>
    <w:rsid w:val="00B8084E"/>
    <w:rPr>
      <w:rFonts w:ascii="Symbol" w:hAnsi="Symbol" w:cs="Symbol"/>
    </w:rPr>
  </w:style>
  <w:style w:type="character" w:customStyle="1" w:styleId="WW8Num23z1">
    <w:name w:val="WW8Num23z1"/>
    <w:rsid w:val="00B8084E"/>
    <w:rPr>
      <w:rFonts w:ascii="Courier New" w:hAnsi="Courier New" w:cs="Courier New"/>
    </w:rPr>
  </w:style>
  <w:style w:type="character" w:customStyle="1" w:styleId="WW8Num23z2">
    <w:name w:val="WW8Num23z2"/>
    <w:rsid w:val="00B8084E"/>
    <w:rPr>
      <w:rFonts w:ascii="Wingdings" w:hAnsi="Wingdings" w:cs="Wingdings"/>
    </w:rPr>
  </w:style>
  <w:style w:type="character" w:customStyle="1" w:styleId="WW8Num24z0">
    <w:name w:val="WW8Num24z0"/>
    <w:rsid w:val="00B8084E"/>
    <w:rPr>
      <w:rFonts w:ascii="Symbol" w:hAnsi="Symbol" w:cs="Symbol"/>
    </w:rPr>
  </w:style>
  <w:style w:type="character" w:customStyle="1" w:styleId="WW8Num24z1">
    <w:name w:val="WW8Num24z1"/>
    <w:rsid w:val="00B8084E"/>
    <w:rPr>
      <w:rFonts w:ascii="Courier New" w:hAnsi="Courier New" w:cs="Courier New"/>
    </w:rPr>
  </w:style>
  <w:style w:type="character" w:customStyle="1" w:styleId="WW8Num24z2">
    <w:name w:val="WW8Num24z2"/>
    <w:rsid w:val="00B8084E"/>
    <w:rPr>
      <w:rFonts w:ascii="Wingdings" w:hAnsi="Wingdings" w:cs="Wingdings"/>
    </w:rPr>
  </w:style>
  <w:style w:type="character" w:customStyle="1" w:styleId="WW8Num25z0">
    <w:name w:val="WW8Num25z0"/>
    <w:rsid w:val="00B8084E"/>
    <w:rPr>
      <w:rFonts w:ascii="Wingdings" w:hAnsi="Wingdings" w:cs="Wingdings"/>
    </w:rPr>
  </w:style>
  <w:style w:type="character" w:customStyle="1" w:styleId="WW8Num25z1">
    <w:name w:val="WW8Num25z1"/>
    <w:rsid w:val="00B8084E"/>
    <w:rPr>
      <w:rFonts w:ascii="Courier New" w:hAnsi="Courier New" w:cs="Courier New"/>
    </w:rPr>
  </w:style>
  <w:style w:type="character" w:customStyle="1" w:styleId="WW8Num25z3">
    <w:name w:val="WW8Num25z3"/>
    <w:rsid w:val="00B8084E"/>
    <w:rPr>
      <w:rFonts w:ascii="Symbol" w:hAnsi="Symbol" w:cs="Symbol"/>
    </w:rPr>
  </w:style>
  <w:style w:type="character" w:customStyle="1" w:styleId="WW8Num27z0">
    <w:name w:val="WW8Num27z0"/>
    <w:rsid w:val="00B8084E"/>
    <w:rPr>
      <w:rFonts w:ascii="Symbol" w:hAnsi="Symbol" w:cs="Symbol"/>
    </w:rPr>
  </w:style>
  <w:style w:type="character" w:customStyle="1" w:styleId="WW8Num27z1">
    <w:name w:val="WW8Num27z1"/>
    <w:rsid w:val="00B8084E"/>
    <w:rPr>
      <w:rFonts w:ascii="Courier New" w:hAnsi="Courier New" w:cs="Courier New"/>
    </w:rPr>
  </w:style>
  <w:style w:type="character" w:customStyle="1" w:styleId="WW8Num27z2">
    <w:name w:val="WW8Num27z2"/>
    <w:rsid w:val="00B8084E"/>
    <w:rPr>
      <w:rFonts w:ascii="Wingdings" w:hAnsi="Wingdings" w:cs="Wingdings"/>
    </w:rPr>
  </w:style>
  <w:style w:type="character" w:customStyle="1" w:styleId="Domylnaczcionkaakapitu1">
    <w:name w:val="Domyślna czcionka akapitu1"/>
    <w:rsid w:val="00B8084E"/>
  </w:style>
  <w:style w:type="paragraph" w:customStyle="1" w:styleId="Nagwek10">
    <w:name w:val="Nagłówek1"/>
    <w:basedOn w:val="Normalny"/>
    <w:next w:val="Tekstpodstawowy"/>
    <w:rsid w:val="00B8084E"/>
    <w:pPr>
      <w:widowControl w:val="0"/>
      <w:suppressAutoHyphens/>
      <w:autoSpaceDE w:val="0"/>
      <w:jc w:val="center"/>
    </w:pPr>
    <w:rPr>
      <w:b/>
      <w:bCs/>
      <w:u w:val="single"/>
      <w:lang w:eastAsia="zh-CN"/>
    </w:rPr>
  </w:style>
  <w:style w:type="paragraph" w:styleId="Tekstpodstawowy">
    <w:name w:val="Body Text"/>
    <w:basedOn w:val="Normalny"/>
    <w:link w:val="TekstpodstawowyZnak"/>
    <w:rsid w:val="00B8084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8084E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B8084E"/>
    <w:rPr>
      <w:rFonts w:cs="Mangal"/>
    </w:rPr>
  </w:style>
  <w:style w:type="paragraph" w:styleId="Legenda">
    <w:name w:val="caption"/>
    <w:basedOn w:val="Normalny"/>
    <w:qFormat/>
    <w:rsid w:val="00B8084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Indeks">
    <w:name w:val="Indeks"/>
    <w:basedOn w:val="Normalny"/>
    <w:rsid w:val="00B8084E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B8084E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B8084E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3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3B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3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16"/>
        <w:lang w:val="pl-PL" w:eastAsia="en-US" w:bidi="ar-SA"/>
      </w:rPr>
    </w:rPrDefault>
    <w:pPrDefault>
      <w:pPr>
        <w:spacing w:before="414" w:after="180" w:line="317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2BB"/>
    <w:pPr>
      <w:spacing w:before="0" w:after="0" w:line="240" w:lineRule="auto"/>
      <w:jc w:val="left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0523"/>
    <w:pPr>
      <w:keepNext/>
      <w:ind w:firstLine="709"/>
      <w:outlineLvl w:val="0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nastepne1">
    <w:name w:val="akapitdomyslnynastepne1"/>
    <w:basedOn w:val="Domylnaczcionkaakapitu"/>
    <w:uiPriority w:val="99"/>
    <w:rsid w:val="007662BB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662BB"/>
    <w:pPr>
      <w:widowControl w:val="0"/>
      <w:autoSpaceDE w:val="0"/>
      <w:autoSpaceDN w:val="0"/>
      <w:adjustRightInd w:val="0"/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7662BB"/>
    <w:rPr>
      <w:rFonts w:eastAsia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qFormat/>
    <w:rsid w:val="007662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7662B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62BB"/>
    <w:rPr>
      <w:rFonts w:eastAsia="Times New Roman"/>
      <w:sz w:val="24"/>
      <w:szCs w:val="24"/>
      <w:lang w:eastAsia="pl-PL"/>
    </w:rPr>
  </w:style>
  <w:style w:type="paragraph" w:customStyle="1" w:styleId="Standard">
    <w:name w:val="Standard"/>
    <w:rsid w:val="004737EC"/>
    <w:pPr>
      <w:suppressAutoHyphens/>
      <w:autoSpaceDN w:val="0"/>
      <w:spacing w:before="0" w:after="200" w:line="276" w:lineRule="auto"/>
      <w:jc w:val="left"/>
      <w:textAlignment w:val="baseline"/>
    </w:pPr>
    <w:rPr>
      <w:rFonts w:ascii="Calibri" w:eastAsia="Lucida Sans Unicode" w:hAnsi="Calibri" w:cs="Tahoma"/>
      <w:kern w:val="3"/>
      <w:sz w:val="22"/>
      <w:szCs w:val="22"/>
    </w:rPr>
  </w:style>
  <w:style w:type="paragraph" w:styleId="Nagwek">
    <w:name w:val="header"/>
    <w:basedOn w:val="Normalny"/>
    <w:link w:val="NagwekZnak"/>
    <w:unhideWhenUsed/>
    <w:rsid w:val="00C27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77B3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27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77B3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0523"/>
    <w:rPr>
      <w:rFonts w:eastAsia="Times New Roman"/>
      <w:i/>
      <w:i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B8084E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B8084E"/>
    <w:rPr>
      <w:rFonts w:ascii="Tahoma" w:eastAsia="Calibri" w:hAnsi="Tahoma"/>
    </w:rPr>
  </w:style>
  <w:style w:type="paragraph" w:styleId="Poprawka">
    <w:name w:val="Revision"/>
    <w:hidden/>
    <w:rsid w:val="00B8084E"/>
    <w:pPr>
      <w:spacing w:before="0" w:after="0" w:line="240" w:lineRule="auto"/>
      <w:jc w:val="left"/>
    </w:pPr>
    <w:rPr>
      <w:rFonts w:ascii="Calibri" w:eastAsia="Calibri" w:hAnsi="Calibri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B8084E"/>
  </w:style>
  <w:style w:type="character" w:customStyle="1" w:styleId="WW8Num1z0">
    <w:name w:val="WW8Num1z0"/>
    <w:rsid w:val="00B8084E"/>
    <w:rPr>
      <w:rFonts w:ascii="Symbol" w:hAnsi="Symbol" w:cs="Symbol"/>
    </w:rPr>
  </w:style>
  <w:style w:type="character" w:customStyle="1" w:styleId="WW8Num1z1">
    <w:name w:val="WW8Num1z1"/>
    <w:rsid w:val="00B8084E"/>
    <w:rPr>
      <w:rFonts w:ascii="Courier New" w:hAnsi="Courier New" w:cs="Courier New"/>
    </w:rPr>
  </w:style>
  <w:style w:type="character" w:customStyle="1" w:styleId="WW8Num1z2">
    <w:name w:val="WW8Num1z2"/>
    <w:rsid w:val="00B8084E"/>
    <w:rPr>
      <w:rFonts w:ascii="Wingdings" w:hAnsi="Wingdings" w:cs="Wingdings"/>
    </w:rPr>
  </w:style>
  <w:style w:type="character" w:customStyle="1" w:styleId="WW8Num3z0">
    <w:name w:val="WW8Num3z0"/>
    <w:rsid w:val="00B8084E"/>
    <w:rPr>
      <w:rFonts w:ascii="Symbol" w:hAnsi="Symbol" w:cs="Symbol"/>
    </w:rPr>
  </w:style>
  <w:style w:type="character" w:customStyle="1" w:styleId="WW8Num3z1">
    <w:name w:val="WW8Num3z1"/>
    <w:rsid w:val="00B8084E"/>
    <w:rPr>
      <w:rFonts w:ascii="Courier New" w:hAnsi="Courier New" w:cs="Courier New"/>
    </w:rPr>
  </w:style>
  <w:style w:type="character" w:customStyle="1" w:styleId="WW8Num3z2">
    <w:name w:val="WW8Num3z2"/>
    <w:rsid w:val="00B8084E"/>
    <w:rPr>
      <w:rFonts w:ascii="Wingdings" w:hAnsi="Wingdings" w:cs="Wingdings"/>
    </w:rPr>
  </w:style>
  <w:style w:type="character" w:customStyle="1" w:styleId="WW8Num4z0">
    <w:name w:val="WW8Num4z0"/>
    <w:rsid w:val="00B8084E"/>
    <w:rPr>
      <w:rFonts w:ascii="Symbol" w:hAnsi="Symbol" w:cs="Symbol"/>
    </w:rPr>
  </w:style>
  <w:style w:type="character" w:customStyle="1" w:styleId="WW8Num4z1">
    <w:name w:val="WW8Num4z1"/>
    <w:rsid w:val="00B8084E"/>
    <w:rPr>
      <w:rFonts w:ascii="Courier New" w:hAnsi="Courier New" w:cs="Courier New"/>
    </w:rPr>
  </w:style>
  <w:style w:type="character" w:customStyle="1" w:styleId="WW8Num4z2">
    <w:name w:val="WW8Num4z2"/>
    <w:rsid w:val="00B8084E"/>
    <w:rPr>
      <w:rFonts w:ascii="Wingdings" w:hAnsi="Wingdings" w:cs="Wingdings"/>
    </w:rPr>
  </w:style>
  <w:style w:type="character" w:customStyle="1" w:styleId="WW8Num5z0">
    <w:name w:val="WW8Num5z0"/>
    <w:rsid w:val="00B8084E"/>
    <w:rPr>
      <w:rFonts w:ascii="Symbol" w:hAnsi="Symbol" w:cs="Symbol"/>
    </w:rPr>
  </w:style>
  <w:style w:type="character" w:customStyle="1" w:styleId="WW8Num5z1">
    <w:name w:val="WW8Num5z1"/>
    <w:rsid w:val="00B8084E"/>
    <w:rPr>
      <w:rFonts w:ascii="Courier New" w:hAnsi="Courier New" w:cs="Courier New"/>
    </w:rPr>
  </w:style>
  <w:style w:type="character" w:customStyle="1" w:styleId="WW8Num5z2">
    <w:name w:val="WW8Num5z2"/>
    <w:rsid w:val="00B8084E"/>
    <w:rPr>
      <w:rFonts w:ascii="Wingdings" w:hAnsi="Wingdings" w:cs="Wingdings"/>
    </w:rPr>
  </w:style>
  <w:style w:type="character" w:customStyle="1" w:styleId="WW8Num6z0">
    <w:name w:val="WW8Num6z0"/>
    <w:rsid w:val="00B8084E"/>
    <w:rPr>
      <w:rFonts w:ascii="Wingdings" w:hAnsi="Wingdings" w:cs="Wingdings"/>
    </w:rPr>
  </w:style>
  <w:style w:type="character" w:customStyle="1" w:styleId="WW8Num6z1">
    <w:name w:val="WW8Num6z1"/>
    <w:rsid w:val="00B8084E"/>
    <w:rPr>
      <w:rFonts w:ascii="Courier New" w:hAnsi="Courier New" w:cs="Courier New"/>
    </w:rPr>
  </w:style>
  <w:style w:type="character" w:customStyle="1" w:styleId="WW8Num6z3">
    <w:name w:val="WW8Num6z3"/>
    <w:rsid w:val="00B8084E"/>
    <w:rPr>
      <w:rFonts w:ascii="Symbol" w:hAnsi="Symbol" w:cs="Symbol"/>
    </w:rPr>
  </w:style>
  <w:style w:type="character" w:customStyle="1" w:styleId="WW8Num7z0">
    <w:name w:val="WW8Num7z0"/>
    <w:rsid w:val="00B8084E"/>
    <w:rPr>
      <w:rFonts w:ascii="Symbol" w:hAnsi="Symbol" w:cs="Symbol"/>
    </w:rPr>
  </w:style>
  <w:style w:type="character" w:customStyle="1" w:styleId="WW8Num7z1">
    <w:name w:val="WW8Num7z1"/>
    <w:rsid w:val="00B8084E"/>
    <w:rPr>
      <w:rFonts w:ascii="Courier New" w:hAnsi="Courier New" w:cs="Courier New"/>
    </w:rPr>
  </w:style>
  <w:style w:type="character" w:customStyle="1" w:styleId="WW8Num7z2">
    <w:name w:val="WW8Num7z2"/>
    <w:rsid w:val="00B8084E"/>
    <w:rPr>
      <w:rFonts w:ascii="Wingdings" w:hAnsi="Wingdings" w:cs="Wingdings"/>
    </w:rPr>
  </w:style>
  <w:style w:type="character" w:customStyle="1" w:styleId="WW8Num8z0">
    <w:name w:val="WW8Num8z0"/>
    <w:rsid w:val="00B8084E"/>
    <w:rPr>
      <w:rFonts w:ascii="Symbol" w:hAnsi="Symbol" w:cs="Symbol"/>
    </w:rPr>
  </w:style>
  <w:style w:type="character" w:customStyle="1" w:styleId="WW8Num8z1">
    <w:name w:val="WW8Num8z1"/>
    <w:rsid w:val="00B8084E"/>
    <w:rPr>
      <w:rFonts w:ascii="Courier New" w:hAnsi="Courier New" w:cs="Courier New"/>
    </w:rPr>
  </w:style>
  <w:style w:type="character" w:customStyle="1" w:styleId="WW8Num8z2">
    <w:name w:val="WW8Num8z2"/>
    <w:rsid w:val="00B8084E"/>
    <w:rPr>
      <w:rFonts w:ascii="Wingdings" w:hAnsi="Wingdings" w:cs="Wingdings"/>
    </w:rPr>
  </w:style>
  <w:style w:type="character" w:customStyle="1" w:styleId="WW8Num9z0">
    <w:name w:val="WW8Num9z0"/>
    <w:rsid w:val="00B8084E"/>
    <w:rPr>
      <w:rFonts w:ascii="Symbol" w:hAnsi="Symbol" w:cs="Symbol"/>
    </w:rPr>
  </w:style>
  <w:style w:type="character" w:customStyle="1" w:styleId="WW8Num9z1">
    <w:name w:val="WW8Num9z1"/>
    <w:rsid w:val="00B8084E"/>
    <w:rPr>
      <w:rFonts w:ascii="Courier New" w:hAnsi="Courier New" w:cs="Courier New"/>
    </w:rPr>
  </w:style>
  <w:style w:type="character" w:customStyle="1" w:styleId="WW8Num9z2">
    <w:name w:val="WW8Num9z2"/>
    <w:rsid w:val="00B8084E"/>
    <w:rPr>
      <w:rFonts w:ascii="Wingdings" w:hAnsi="Wingdings" w:cs="Wingdings"/>
    </w:rPr>
  </w:style>
  <w:style w:type="character" w:customStyle="1" w:styleId="WW8Num12z0">
    <w:name w:val="WW8Num12z0"/>
    <w:rsid w:val="00B8084E"/>
    <w:rPr>
      <w:rFonts w:ascii="Symbol" w:hAnsi="Symbol" w:cs="Symbol"/>
    </w:rPr>
  </w:style>
  <w:style w:type="character" w:customStyle="1" w:styleId="WW8Num12z1">
    <w:name w:val="WW8Num12z1"/>
    <w:rsid w:val="00B8084E"/>
    <w:rPr>
      <w:rFonts w:ascii="Courier New" w:hAnsi="Courier New" w:cs="Courier New"/>
    </w:rPr>
  </w:style>
  <w:style w:type="character" w:customStyle="1" w:styleId="WW8Num12z2">
    <w:name w:val="WW8Num12z2"/>
    <w:rsid w:val="00B8084E"/>
    <w:rPr>
      <w:rFonts w:ascii="Wingdings" w:hAnsi="Wingdings" w:cs="Wingdings"/>
    </w:rPr>
  </w:style>
  <w:style w:type="character" w:customStyle="1" w:styleId="WW8Num13z0">
    <w:name w:val="WW8Num13z0"/>
    <w:rsid w:val="00B8084E"/>
    <w:rPr>
      <w:rFonts w:ascii="Symbol" w:hAnsi="Symbol" w:cs="Symbol"/>
    </w:rPr>
  </w:style>
  <w:style w:type="character" w:customStyle="1" w:styleId="WW8Num13z1">
    <w:name w:val="WW8Num13z1"/>
    <w:rsid w:val="00B8084E"/>
    <w:rPr>
      <w:rFonts w:ascii="Courier New" w:hAnsi="Courier New" w:cs="Courier New"/>
    </w:rPr>
  </w:style>
  <w:style w:type="character" w:customStyle="1" w:styleId="WW8Num13z2">
    <w:name w:val="WW8Num13z2"/>
    <w:rsid w:val="00B8084E"/>
    <w:rPr>
      <w:rFonts w:ascii="Wingdings" w:hAnsi="Wingdings" w:cs="Wingdings"/>
    </w:rPr>
  </w:style>
  <w:style w:type="character" w:customStyle="1" w:styleId="WW8Num14z0">
    <w:name w:val="WW8Num14z0"/>
    <w:rsid w:val="00B8084E"/>
    <w:rPr>
      <w:rFonts w:ascii="Symbol" w:hAnsi="Symbol" w:cs="Symbol"/>
    </w:rPr>
  </w:style>
  <w:style w:type="character" w:customStyle="1" w:styleId="WW8Num14z1">
    <w:name w:val="WW8Num14z1"/>
    <w:rsid w:val="00B8084E"/>
    <w:rPr>
      <w:rFonts w:ascii="Courier New" w:hAnsi="Courier New" w:cs="Courier New"/>
    </w:rPr>
  </w:style>
  <w:style w:type="character" w:customStyle="1" w:styleId="WW8Num14z2">
    <w:name w:val="WW8Num14z2"/>
    <w:rsid w:val="00B8084E"/>
    <w:rPr>
      <w:rFonts w:ascii="Wingdings" w:hAnsi="Wingdings" w:cs="Wingdings"/>
    </w:rPr>
  </w:style>
  <w:style w:type="character" w:customStyle="1" w:styleId="WW8Num17z0">
    <w:name w:val="WW8Num17z0"/>
    <w:rsid w:val="00B8084E"/>
    <w:rPr>
      <w:rFonts w:ascii="Wingdings" w:hAnsi="Wingdings" w:cs="Wingdings"/>
    </w:rPr>
  </w:style>
  <w:style w:type="character" w:customStyle="1" w:styleId="WW8Num17z1">
    <w:name w:val="WW8Num17z1"/>
    <w:rsid w:val="00B8084E"/>
    <w:rPr>
      <w:rFonts w:ascii="Courier New" w:hAnsi="Courier New" w:cs="Courier New"/>
    </w:rPr>
  </w:style>
  <w:style w:type="character" w:customStyle="1" w:styleId="WW8Num17z3">
    <w:name w:val="WW8Num17z3"/>
    <w:rsid w:val="00B8084E"/>
    <w:rPr>
      <w:rFonts w:ascii="Symbol" w:hAnsi="Symbol" w:cs="Symbol"/>
    </w:rPr>
  </w:style>
  <w:style w:type="character" w:customStyle="1" w:styleId="WW8Num19z0">
    <w:name w:val="WW8Num19z0"/>
    <w:rsid w:val="00B8084E"/>
    <w:rPr>
      <w:rFonts w:cs="Times New Roman"/>
    </w:rPr>
  </w:style>
  <w:style w:type="character" w:customStyle="1" w:styleId="WW8Num21z0">
    <w:name w:val="WW8Num21z0"/>
    <w:rsid w:val="00B8084E"/>
    <w:rPr>
      <w:rFonts w:ascii="Symbol" w:hAnsi="Symbol" w:cs="Symbol"/>
    </w:rPr>
  </w:style>
  <w:style w:type="character" w:customStyle="1" w:styleId="WW8Num21z1">
    <w:name w:val="WW8Num21z1"/>
    <w:rsid w:val="00B8084E"/>
    <w:rPr>
      <w:rFonts w:ascii="Courier New" w:hAnsi="Courier New" w:cs="Courier New"/>
    </w:rPr>
  </w:style>
  <w:style w:type="character" w:customStyle="1" w:styleId="WW8Num21z2">
    <w:name w:val="WW8Num21z2"/>
    <w:rsid w:val="00B8084E"/>
    <w:rPr>
      <w:rFonts w:ascii="Wingdings" w:hAnsi="Wingdings" w:cs="Wingdings"/>
    </w:rPr>
  </w:style>
  <w:style w:type="character" w:customStyle="1" w:styleId="WW8Num22z0">
    <w:name w:val="WW8Num22z0"/>
    <w:rsid w:val="00B8084E"/>
    <w:rPr>
      <w:rFonts w:ascii="Symbol" w:hAnsi="Symbol" w:cs="Symbol"/>
    </w:rPr>
  </w:style>
  <w:style w:type="character" w:customStyle="1" w:styleId="WW8Num22z1">
    <w:name w:val="WW8Num22z1"/>
    <w:rsid w:val="00B8084E"/>
    <w:rPr>
      <w:rFonts w:ascii="Courier New" w:hAnsi="Courier New" w:cs="Courier New"/>
    </w:rPr>
  </w:style>
  <w:style w:type="character" w:customStyle="1" w:styleId="WW8Num22z2">
    <w:name w:val="WW8Num22z2"/>
    <w:rsid w:val="00B8084E"/>
    <w:rPr>
      <w:rFonts w:ascii="Wingdings" w:hAnsi="Wingdings" w:cs="Wingdings"/>
    </w:rPr>
  </w:style>
  <w:style w:type="character" w:customStyle="1" w:styleId="WW8Num23z0">
    <w:name w:val="WW8Num23z0"/>
    <w:rsid w:val="00B8084E"/>
    <w:rPr>
      <w:rFonts w:ascii="Symbol" w:hAnsi="Symbol" w:cs="Symbol"/>
    </w:rPr>
  </w:style>
  <w:style w:type="character" w:customStyle="1" w:styleId="WW8Num23z1">
    <w:name w:val="WW8Num23z1"/>
    <w:rsid w:val="00B8084E"/>
    <w:rPr>
      <w:rFonts w:ascii="Courier New" w:hAnsi="Courier New" w:cs="Courier New"/>
    </w:rPr>
  </w:style>
  <w:style w:type="character" w:customStyle="1" w:styleId="WW8Num23z2">
    <w:name w:val="WW8Num23z2"/>
    <w:rsid w:val="00B8084E"/>
    <w:rPr>
      <w:rFonts w:ascii="Wingdings" w:hAnsi="Wingdings" w:cs="Wingdings"/>
    </w:rPr>
  </w:style>
  <w:style w:type="character" w:customStyle="1" w:styleId="WW8Num24z0">
    <w:name w:val="WW8Num24z0"/>
    <w:rsid w:val="00B8084E"/>
    <w:rPr>
      <w:rFonts w:ascii="Symbol" w:hAnsi="Symbol" w:cs="Symbol"/>
    </w:rPr>
  </w:style>
  <w:style w:type="character" w:customStyle="1" w:styleId="WW8Num24z1">
    <w:name w:val="WW8Num24z1"/>
    <w:rsid w:val="00B8084E"/>
    <w:rPr>
      <w:rFonts w:ascii="Courier New" w:hAnsi="Courier New" w:cs="Courier New"/>
    </w:rPr>
  </w:style>
  <w:style w:type="character" w:customStyle="1" w:styleId="WW8Num24z2">
    <w:name w:val="WW8Num24z2"/>
    <w:rsid w:val="00B8084E"/>
    <w:rPr>
      <w:rFonts w:ascii="Wingdings" w:hAnsi="Wingdings" w:cs="Wingdings"/>
    </w:rPr>
  </w:style>
  <w:style w:type="character" w:customStyle="1" w:styleId="WW8Num25z0">
    <w:name w:val="WW8Num25z0"/>
    <w:rsid w:val="00B8084E"/>
    <w:rPr>
      <w:rFonts w:ascii="Wingdings" w:hAnsi="Wingdings" w:cs="Wingdings"/>
    </w:rPr>
  </w:style>
  <w:style w:type="character" w:customStyle="1" w:styleId="WW8Num25z1">
    <w:name w:val="WW8Num25z1"/>
    <w:rsid w:val="00B8084E"/>
    <w:rPr>
      <w:rFonts w:ascii="Courier New" w:hAnsi="Courier New" w:cs="Courier New"/>
    </w:rPr>
  </w:style>
  <w:style w:type="character" w:customStyle="1" w:styleId="WW8Num25z3">
    <w:name w:val="WW8Num25z3"/>
    <w:rsid w:val="00B8084E"/>
    <w:rPr>
      <w:rFonts w:ascii="Symbol" w:hAnsi="Symbol" w:cs="Symbol"/>
    </w:rPr>
  </w:style>
  <w:style w:type="character" w:customStyle="1" w:styleId="WW8Num27z0">
    <w:name w:val="WW8Num27z0"/>
    <w:rsid w:val="00B8084E"/>
    <w:rPr>
      <w:rFonts w:ascii="Symbol" w:hAnsi="Symbol" w:cs="Symbol"/>
    </w:rPr>
  </w:style>
  <w:style w:type="character" w:customStyle="1" w:styleId="WW8Num27z1">
    <w:name w:val="WW8Num27z1"/>
    <w:rsid w:val="00B8084E"/>
    <w:rPr>
      <w:rFonts w:ascii="Courier New" w:hAnsi="Courier New" w:cs="Courier New"/>
    </w:rPr>
  </w:style>
  <w:style w:type="character" w:customStyle="1" w:styleId="WW8Num27z2">
    <w:name w:val="WW8Num27z2"/>
    <w:rsid w:val="00B8084E"/>
    <w:rPr>
      <w:rFonts w:ascii="Wingdings" w:hAnsi="Wingdings" w:cs="Wingdings"/>
    </w:rPr>
  </w:style>
  <w:style w:type="character" w:customStyle="1" w:styleId="Domylnaczcionkaakapitu1">
    <w:name w:val="Domyślna czcionka akapitu1"/>
    <w:rsid w:val="00B8084E"/>
  </w:style>
  <w:style w:type="paragraph" w:customStyle="1" w:styleId="Nagwek10">
    <w:name w:val="Nagłówek1"/>
    <w:basedOn w:val="Normalny"/>
    <w:next w:val="Tekstpodstawowy"/>
    <w:rsid w:val="00B8084E"/>
    <w:pPr>
      <w:widowControl w:val="0"/>
      <w:suppressAutoHyphens/>
      <w:autoSpaceDE w:val="0"/>
      <w:jc w:val="center"/>
    </w:pPr>
    <w:rPr>
      <w:b/>
      <w:bCs/>
      <w:u w:val="single"/>
      <w:lang w:eastAsia="zh-CN"/>
    </w:rPr>
  </w:style>
  <w:style w:type="paragraph" w:styleId="Tekstpodstawowy">
    <w:name w:val="Body Text"/>
    <w:basedOn w:val="Normalny"/>
    <w:link w:val="TekstpodstawowyZnak"/>
    <w:rsid w:val="00B8084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8084E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B8084E"/>
    <w:rPr>
      <w:rFonts w:cs="Mangal"/>
    </w:rPr>
  </w:style>
  <w:style w:type="paragraph" w:styleId="Legenda">
    <w:name w:val="caption"/>
    <w:basedOn w:val="Normalny"/>
    <w:qFormat/>
    <w:rsid w:val="00B8084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Indeks">
    <w:name w:val="Indeks"/>
    <w:basedOn w:val="Normalny"/>
    <w:rsid w:val="00B8084E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B8084E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B8084E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3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3B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3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4726A-B907-45E1-BAD3-665683DB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1767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wintere</dc:creator>
  <cp:lastModifiedBy>jasinskaa</cp:lastModifiedBy>
  <cp:revision>54</cp:revision>
  <cp:lastPrinted>2017-08-23T08:29:00Z</cp:lastPrinted>
  <dcterms:created xsi:type="dcterms:W3CDTF">2017-06-23T05:59:00Z</dcterms:created>
  <dcterms:modified xsi:type="dcterms:W3CDTF">2017-08-30T11:25:00Z</dcterms:modified>
</cp:coreProperties>
</file>