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E5" w:rsidRDefault="001723E5" w:rsidP="0068092F">
      <w:bookmarkStart w:id="0" w:name="_GoBack"/>
      <w:bookmarkEnd w:id="0"/>
    </w:p>
    <w:p w:rsidR="00425535" w:rsidRPr="003A496A" w:rsidRDefault="00BC10E7" w:rsidP="00425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nr1564</w:t>
      </w:r>
      <w:r w:rsidR="00244CB2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208</w:t>
      </w:r>
      <w:r w:rsidR="00425535" w:rsidRPr="003A496A">
        <w:rPr>
          <w:b/>
          <w:bCs/>
          <w:sz w:val="24"/>
          <w:szCs w:val="24"/>
        </w:rPr>
        <w:t>/V/2017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Zarządu Województwa Śląskiego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 xml:space="preserve">z dnia </w:t>
      </w:r>
      <w:r w:rsidR="00BC10E7">
        <w:rPr>
          <w:b/>
          <w:bCs/>
          <w:sz w:val="24"/>
          <w:szCs w:val="24"/>
        </w:rPr>
        <w:t>1 sierpnia 2017 r.</w:t>
      </w:r>
    </w:p>
    <w:p w:rsidR="00425535" w:rsidRPr="003A496A" w:rsidRDefault="00425535" w:rsidP="00425535">
      <w:pPr>
        <w:rPr>
          <w:b/>
          <w:bCs/>
          <w:sz w:val="24"/>
          <w:szCs w:val="24"/>
        </w:rPr>
      </w:pP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w sprawie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3A496A" w:rsidRDefault="00732FFA" w:rsidP="00425535">
      <w:pPr>
        <w:pStyle w:val="Tekstpodstawowywcity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zawarcia z </w:t>
      </w:r>
      <w:r w:rsidR="000F4E05">
        <w:rPr>
          <w:b/>
          <w:bCs/>
          <w:sz w:val="24"/>
          <w:szCs w:val="24"/>
        </w:rPr>
        <w:t xml:space="preserve">Muzeum </w:t>
      </w:r>
      <w:r w:rsidR="00412BC2">
        <w:rPr>
          <w:b/>
          <w:bCs/>
          <w:sz w:val="24"/>
          <w:szCs w:val="24"/>
        </w:rPr>
        <w:t>Górnośląskim w Bytomiu</w:t>
      </w:r>
      <w:r w:rsidR="000F4E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umowy </w:t>
      </w:r>
      <w:r w:rsidR="006B1106">
        <w:rPr>
          <w:b/>
          <w:bCs/>
          <w:sz w:val="24"/>
          <w:szCs w:val="24"/>
        </w:rPr>
        <w:t xml:space="preserve">dotacji celowej </w:t>
      </w:r>
      <w:r>
        <w:rPr>
          <w:b/>
          <w:bCs/>
          <w:sz w:val="24"/>
          <w:szCs w:val="24"/>
        </w:rPr>
        <w:t xml:space="preserve">stanowiącej równowartość nagrody Marszałka Województwa Śląskiego za Wydarzenie Muzealne </w:t>
      </w:r>
      <w:r w:rsidR="00863A7C">
        <w:rPr>
          <w:b/>
          <w:bCs/>
          <w:sz w:val="24"/>
          <w:szCs w:val="24"/>
        </w:rPr>
        <w:t xml:space="preserve">Roku </w:t>
      </w:r>
      <w:r>
        <w:rPr>
          <w:b/>
          <w:bCs/>
          <w:sz w:val="24"/>
          <w:szCs w:val="24"/>
        </w:rPr>
        <w:t>2016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215C77" w:rsidRDefault="00425535" w:rsidP="00215C77">
      <w:pPr>
        <w:jc w:val="both"/>
        <w:rPr>
          <w:rFonts w:eastAsia="Verdana"/>
          <w:szCs w:val="24"/>
        </w:rPr>
      </w:pPr>
      <w:r w:rsidRPr="00215C77">
        <w:t xml:space="preserve">Podstawa prawna: </w:t>
      </w:r>
      <w:r w:rsidR="00732FFA">
        <w:rPr>
          <w:rFonts w:eastAsia="Verdana"/>
          <w:szCs w:val="24"/>
        </w:rPr>
        <w:t>Art. 41 ust. 2</w:t>
      </w:r>
      <w:r w:rsidR="00305D68" w:rsidRPr="00305D68">
        <w:rPr>
          <w:rFonts w:eastAsia="Verdana"/>
          <w:szCs w:val="24"/>
        </w:rPr>
        <w:t xml:space="preserve">  pkt 3 ustawy z dnia 5 czerwca 1998 r. o samorządzie województwa (</w:t>
      </w:r>
      <w:proofErr w:type="spellStart"/>
      <w:r w:rsidR="00305D68" w:rsidRPr="00305D68">
        <w:rPr>
          <w:rFonts w:eastAsia="Verdana"/>
          <w:szCs w:val="24"/>
        </w:rPr>
        <w:t>t.j</w:t>
      </w:r>
      <w:proofErr w:type="spellEnd"/>
      <w:r w:rsidR="00305D68" w:rsidRPr="00305D68">
        <w:rPr>
          <w:rFonts w:eastAsia="Verdana"/>
          <w:szCs w:val="24"/>
        </w:rPr>
        <w:t xml:space="preserve">.: Dz. U. </w:t>
      </w:r>
      <w:r w:rsidR="00732FFA">
        <w:rPr>
          <w:rFonts w:eastAsia="Verdana"/>
          <w:szCs w:val="24"/>
        </w:rPr>
        <w:t xml:space="preserve">z 2016 r. poz. 486 z </w:t>
      </w:r>
      <w:proofErr w:type="spellStart"/>
      <w:r w:rsidR="00732FFA">
        <w:rPr>
          <w:rFonts w:eastAsia="Verdana"/>
          <w:szCs w:val="24"/>
        </w:rPr>
        <w:t>późn</w:t>
      </w:r>
      <w:proofErr w:type="spellEnd"/>
      <w:r w:rsidR="00732FFA">
        <w:rPr>
          <w:rFonts w:eastAsia="Verdana"/>
          <w:szCs w:val="24"/>
        </w:rPr>
        <w:t>. zm.).</w:t>
      </w:r>
    </w:p>
    <w:p w:rsidR="00305D68" w:rsidRPr="00B54509" w:rsidRDefault="00305D68" w:rsidP="00215C77">
      <w:pPr>
        <w:jc w:val="both"/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Zarząd Województwa Śląskiego</w:t>
      </w: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uchwala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1.</w:t>
      </w:r>
    </w:p>
    <w:p w:rsidR="00425535" w:rsidRPr="00B54509" w:rsidRDefault="00425535" w:rsidP="00425535">
      <w:pPr>
        <w:rPr>
          <w:b/>
          <w:bCs/>
        </w:rPr>
      </w:pPr>
    </w:p>
    <w:p w:rsidR="00732FFA" w:rsidRDefault="001C712F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732FFA">
        <w:rPr>
          <w:rFonts w:eastAsia="Verdana"/>
          <w:sz w:val="24"/>
          <w:szCs w:val="24"/>
        </w:rPr>
        <w:t xml:space="preserve">Zawiera się </w:t>
      </w:r>
      <w:r w:rsidR="00CB3090" w:rsidRPr="00732FFA">
        <w:rPr>
          <w:rFonts w:eastAsia="Verdana"/>
          <w:sz w:val="24"/>
          <w:szCs w:val="24"/>
        </w:rPr>
        <w:t xml:space="preserve">umowę </w:t>
      </w:r>
      <w:r w:rsidRPr="00732FFA">
        <w:rPr>
          <w:rFonts w:eastAsia="Verdana"/>
          <w:sz w:val="24"/>
          <w:szCs w:val="24"/>
        </w:rPr>
        <w:t xml:space="preserve">z </w:t>
      </w:r>
      <w:r w:rsidR="00BC7637" w:rsidRPr="00BC7637">
        <w:rPr>
          <w:rFonts w:eastAsia="Verdana"/>
          <w:sz w:val="24"/>
          <w:szCs w:val="24"/>
        </w:rPr>
        <w:t xml:space="preserve">Muzeum </w:t>
      </w:r>
      <w:r w:rsidR="00412BC2">
        <w:rPr>
          <w:rFonts w:eastAsia="Verdana"/>
          <w:sz w:val="24"/>
          <w:szCs w:val="24"/>
        </w:rPr>
        <w:t>Górnośląskim w Bytomiu</w:t>
      </w:r>
      <w:r w:rsidR="00CB3090" w:rsidRPr="00732FFA">
        <w:rPr>
          <w:rFonts w:eastAsia="Verdana"/>
          <w:sz w:val="24"/>
          <w:szCs w:val="24"/>
        </w:rPr>
        <w:t>, dotyczącą</w:t>
      </w:r>
      <w:r w:rsidR="0036140C" w:rsidRPr="00732FFA">
        <w:rPr>
          <w:rFonts w:eastAsia="Verdana"/>
          <w:sz w:val="24"/>
          <w:szCs w:val="24"/>
        </w:rPr>
        <w:t xml:space="preserve"> udzielenia w</w:t>
      </w:r>
      <w:r w:rsidR="000F4E05">
        <w:rPr>
          <w:rFonts w:eastAsia="Verdana"/>
          <w:sz w:val="24"/>
          <w:szCs w:val="24"/>
        </w:rPr>
        <w:t> </w:t>
      </w:r>
      <w:r w:rsidR="0036140C" w:rsidRPr="00732FFA">
        <w:rPr>
          <w:rFonts w:eastAsia="Verdana"/>
          <w:sz w:val="24"/>
          <w:szCs w:val="24"/>
        </w:rPr>
        <w:t xml:space="preserve">2017 roku </w:t>
      </w:r>
      <w:r w:rsidR="00732FFA" w:rsidRPr="00732FFA">
        <w:rPr>
          <w:rFonts w:eastAsia="Verdana"/>
          <w:sz w:val="24"/>
          <w:szCs w:val="24"/>
        </w:rPr>
        <w:t>ze</w:t>
      </w:r>
      <w:r w:rsidR="00B23759">
        <w:rPr>
          <w:rFonts w:eastAsia="Verdana"/>
          <w:sz w:val="24"/>
          <w:szCs w:val="24"/>
        </w:rPr>
        <w:t> </w:t>
      </w:r>
      <w:r w:rsidR="00732FFA" w:rsidRPr="00732FFA">
        <w:rPr>
          <w:rFonts w:eastAsia="Verdana"/>
          <w:sz w:val="24"/>
          <w:szCs w:val="24"/>
        </w:rPr>
        <w:t xml:space="preserve">środków budżetu Województwa </w:t>
      </w:r>
      <w:r w:rsidR="00B23759" w:rsidRPr="00732FFA">
        <w:rPr>
          <w:rFonts w:eastAsia="Verdana"/>
          <w:sz w:val="24"/>
          <w:szCs w:val="24"/>
        </w:rPr>
        <w:t xml:space="preserve">Śląskiego </w:t>
      </w:r>
      <w:r w:rsidR="0036140C" w:rsidRPr="00732FFA">
        <w:rPr>
          <w:rFonts w:eastAsia="Verdana"/>
          <w:sz w:val="24"/>
          <w:szCs w:val="24"/>
        </w:rPr>
        <w:t xml:space="preserve">dotacji </w:t>
      </w:r>
      <w:r w:rsidR="00732FFA" w:rsidRPr="00732FFA">
        <w:rPr>
          <w:rFonts w:eastAsia="Verdana"/>
          <w:sz w:val="24"/>
          <w:szCs w:val="24"/>
        </w:rPr>
        <w:t xml:space="preserve">celowej </w:t>
      </w:r>
      <w:r w:rsidR="0036140C" w:rsidRPr="00732FFA">
        <w:rPr>
          <w:rFonts w:eastAsia="Verdana"/>
          <w:sz w:val="24"/>
          <w:szCs w:val="24"/>
        </w:rPr>
        <w:t xml:space="preserve">w </w:t>
      </w:r>
      <w:r w:rsidR="00412BC2">
        <w:rPr>
          <w:rFonts w:eastAsia="Verdana"/>
          <w:sz w:val="24"/>
          <w:szCs w:val="24"/>
        </w:rPr>
        <w:t>kwocie 5</w:t>
      </w:r>
      <w:r w:rsidR="0036140C" w:rsidRPr="00732FFA">
        <w:rPr>
          <w:rFonts w:eastAsia="Verdana"/>
          <w:sz w:val="24"/>
          <w:szCs w:val="24"/>
        </w:rPr>
        <w:t xml:space="preserve">.000 zł (słownie: </w:t>
      </w:r>
      <w:r w:rsidR="00412BC2">
        <w:rPr>
          <w:rFonts w:eastAsia="Verdana"/>
          <w:sz w:val="24"/>
          <w:szCs w:val="24"/>
        </w:rPr>
        <w:t>pięć</w:t>
      </w:r>
      <w:r w:rsidR="0036140C" w:rsidRPr="00732FFA">
        <w:rPr>
          <w:rFonts w:eastAsia="Verdana"/>
          <w:sz w:val="24"/>
          <w:szCs w:val="24"/>
        </w:rPr>
        <w:t xml:space="preserve"> tysięcy złotych</w:t>
      </w:r>
      <w:r w:rsidR="00732FFA" w:rsidRPr="00732FFA">
        <w:rPr>
          <w:rFonts w:eastAsia="Verdana"/>
          <w:sz w:val="24"/>
          <w:szCs w:val="24"/>
        </w:rPr>
        <w:t>) – dział 921, rozdz. 92195, § 280</w:t>
      </w:r>
      <w:r w:rsidR="0036140C" w:rsidRPr="00732FFA">
        <w:rPr>
          <w:rFonts w:eastAsia="Verdana"/>
          <w:sz w:val="24"/>
          <w:szCs w:val="24"/>
        </w:rPr>
        <w:t xml:space="preserve">0 </w:t>
      </w:r>
      <w:r w:rsidR="00732FFA" w:rsidRPr="00732FFA">
        <w:rPr>
          <w:rFonts w:eastAsia="Verdana"/>
          <w:sz w:val="24"/>
          <w:szCs w:val="24"/>
        </w:rPr>
        <w:t xml:space="preserve">stanowiącej równowartość nagrody Marszałka Województwa Śląskiego za Wydarzenie Muzealne </w:t>
      </w:r>
      <w:r w:rsidR="00863A7C">
        <w:rPr>
          <w:rFonts w:eastAsia="Verdana"/>
          <w:sz w:val="24"/>
          <w:szCs w:val="24"/>
        </w:rPr>
        <w:t xml:space="preserve">Roku </w:t>
      </w:r>
      <w:r w:rsidR="00732FFA" w:rsidRPr="00732FFA">
        <w:rPr>
          <w:rFonts w:eastAsia="Verdana"/>
          <w:sz w:val="24"/>
          <w:szCs w:val="24"/>
        </w:rPr>
        <w:t>2016</w:t>
      </w:r>
      <w:r w:rsidR="00732FFA">
        <w:rPr>
          <w:rFonts w:eastAsia="Verdana"/>
          <w:sz w:val="24"/>
          <w:szCs w:val="24"/>
        </w:rPr>
        <w:t>.</w:t>
      </w:r>
    </w:p>
    <w:p w:rsidR="0036140C" w:rsidRPr="00732FFA" w:rsidRDefault="0036140C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732FFA">
        <w:rPr>
          <w:rFonts w:eastAsia="Verdana"/>
          <w:sz w:val="24"/>
          <w:szCs w:val="24"/>
        </w:rPr>
        <w:t>Projekt umow</w:t>
      </w:r>
      <w:r w:rsidR="00732FFA" w:rsidRPr="00732FFA">
        <w:rPr>
          <w:rFonts w:eastAsia="Verdana"/>
          <w:sz w:val="24"/>
          <w:szCs w:val="24"/>
        </w:rPr>
        <w:t>y dotacji stanowi załącznik</w:t>
      </w:r>
      <w:r w:rsidRPr="00732FFA">
        <w:rPr>
          <w:rFonts w:eastAsia="Verdana"/>
          <w:sz w:val="24"/>
          <w:szCs w:val="24"/>
        </w:rPr>
        <w:t xml:space="preserve"> do niniejszej uchwały.</w:t>
      </w:r>
    </w:p>
    <w:p w:rsidR="00173ABA" w:rsidRPr="001C712F" w:rsidRDefault="00173ABA" w:rsidP="00425535">
      <w:pPr>
        <w:tabs>
          <w:tab w:val="left" w:pos="284"/>
        </w:tabs>
        <w:jc w:val="both"/>
        <w:rPr>
          <w:rFonts w:eastAsia="Verdana"/>
          <w:sz w:val="24"/>
          <w:szCs w:val="24"/>
        </w:rPr>
      </w:pPr>
    </w:p>
    <w:p w:rsidR="00425535" w:rsidRPr="00B54509" w:rsidRDefault="00425535" w:rsidP="00425535">
      <w:pPr>
        <w:tabs>
          <w:tab w:val="left" w:pos="284"/>
        </w:tabs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2.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Pr="00B54509" w:rsidRDefault="00425535" w:rsidP="00425535">
      <w:pPr>
        <w:pStyle w:val="Tekstpodstawowy"/>
        <w:tabs>
          <w:tab w:val="left" w:pos="360"/>
        </w:tabs>
      </w:pPr>
      <w:r w:rsidRPr="00B54509">
        <w:t>Wykonanie uchwały powierza się Marszałkowi Województwa Śląskiego.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Default="00425535" w:rsidP="0042553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425535" w:rsidRPr="00DD6169" w:rsidRDefault="00425535" w:rsidP="00425535">
      <w:pPr>
        <w:jc w:val="both"/>
        <w:rPr>
          <w:b/>
          <w:bCs/>
        </w:rPr>
      </w:pPr>
    </w:p>
    <w:p w:rsidR="00425535" w:rsidRPr="00DD6169" w:rsidRDefault="00425535" w:rsidP="00425535">
      <w:pPr>
        <w:pStyle w:val="Nagwek"/>
        <w:tabs>
          <w:tab w:val="clear" w:pos="4536"/>
          <w:tab w:val="clear" w:pos="9072"/>
        </w:tabs>
        <w:jc w:val="both"/>
      </w:pPr>
      <w:r w:rsidRPr="00DD6169">
        <w:t>Uchwała wchodzi w życie z dniem podjęcia.</w:t>
      </w: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7502F9">
        <w:rPr>
          <w:sz w:val="24"/>
          <w:szCs w:val="24"/>
        </w:rPr>
        <w:t xml:space="preserve">Wojciech </w:t>
      </w:r>
      <w:proofErr w:type="spellStart"/>
      <w:r w:rsidRPr="007502F9">
        <w:rPr>
          <w:sz w:val="24"/>
          <w:szCs w:val="24"/>
        </w:rPr>
        <w:t>Saługa</w:t>
      </w:r>
      <w:proofErr w:type="spellEnd"/>
      <w:r w:rsidRPr="007502F9">
        <w:rPr>
          <w:sz w:val="24"/>
          <w:szCs w:val="24"/>
        </w:rPr>
        <w:t xml:space="preserve"> – Marszałek Województwa..........................................</w:t>
      </w:r>
      <w:r w:rsidR="007502F9">
        <w:rPr>
          <w:sz w:val="24"/>
          <w:szCs w:val="24"/>
        </w:rPr>
        <w:t>...............................</w:t>
      </w:r>
    </w:p>
    <w:p w:rsidR="00425535" w:rsidRPr="007502F9" w:rsidRDefault="00425535" w:rsidP="00425535">
      <w:pPr>
        <w:tabs>
          <w:tab w:val="left" w:pos="1917"/>
        </w:tabs>
        <w:ind w:left="284"/>
        <w:rPr>
          <w:sz w:val="24"/>
          <w:szCs w:val="24"/>
        </w:rPr>
      </w:pPr>
      <w:r w:rsidRPr="007502F9">
        <w:rPr>
          <w:sz w:val="24"/>
          <w:szCs w:val="24"/>
        </w:rPr>
        <w:tab/>
      </w: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Michał Gramatyka – Wicemarszałek Województwa...................</w:t>
      </w:r>
      <w:r w:rsidR="007502F9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Stanisław Dąbrowa – Wicemarszałek Województwa.................................</w:t>
      </w:r>
      <w:r w:rsidR="00D26ED1">
        <w:rPr>
          <w:sz w:val="24"/>
          <w:szCs w:val="24"/>
        </w:rPr>
        <w:t>..</w:t>
      </w:r>
      <w:r w:rsidRPr="007502F9">
        <w:rPr>
          <w:sz w:val="24"/>
          <w:szCs w:val="24"/>
        </w:rPr>
        <w:t>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 xml:space="preserve">Henryk </w:t>
      </w:r>
      <w:proofErr w:type="spellStart"/>
      <w:r w:rsidRPr="007502F9">
        <w:rPr>
          <w:sz w:val="24"/>
          <w:szCs w:val="24"/>
        </w:rPr>
        <w:t>Mercik</w:t>
      </w:r>
      <w:proofErr w:type="spellEnd"/>
      <w:r w:rsidRPr="007502F9">
        <w:rPr>
          <w:sz w:val="24"/>
          <w:szCs w:val="24"/>
        </w:rPr>
        <w:t xml:space="preserve"> – Członek Zarządu Województwa..............................................</w:t>
      </w:r>
      <w:r w:rsidR="00D26ED1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DD616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7502F9">
        <w:rPr>
          <w:sz w:val="24"/>
          <w:szCs w:val="24"/>
        </w:rPr>
        <w:t>Kazimierz Karolczak - Członek Zarządu Województwa ….......</w:t>
      </w:r>
      <w:r w:rsidR="00D26ED1">
        <w:rPr>
          <w:sz w:val="24"/>
          <w:szCs w:val="24"/>
        </w:rPr>
        <w:t>...............................</w:t>
      </w:r>
      <w:r w:rsidRPr="007502F9">
        <w:rPr>
          <w:sz w:val="24"/>
          <w:szCs w:val="24"/>
        </w:rPr>
        <w:t>.............</w:t>
      </w:r>
    </w:p>
    <w:p w:rsidR="00425535" w:rsidRPr="00E617AF" w:rsidRDefault="00425535" w:rsidP="00425535">
      <w:pPr>
        <w:spacing w:line="480" w:lineRule="auto"/>
        <w:ind w:left="993" w:hanging="284"/>
      </w:pPr>
    </w:p>
    <w:p w:rsidR="00425535" w:rsidRDefault="00425535" w:rsidP="0068092F"/>
    <w:p w:rsidR="00C84C57" w:rsidRDefault="00C84C57" w:rsidP="0068092F"/>
    <w:p w:rsidR="00C84C57" w:rsidRDefault="00C84C57" w:rsidP="0068092F"/>
    <w:p w:rsidR="00C84C57" w:rsidRDefault="00C84C57" w:rsidP="0068092F"/>
    <w:p w:rsidR="00682622" w:rsidRDefault="00682622" w:rsidP="0068092F"/>
    <w:sectPr w:rsidR="00682622" w:rsidSect="00FC6B6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13"/>
        </w:tabs>
        <w:ind w:left="51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43"/>
        </w:tabs>
        <w:ind w:left="74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73"/>
        </w:tabs>
        <w:ind w:left="97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03"/>
        </w:tabs>
        <w:ind w:left="120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433"/>
        </w:tabs>
        <w:ind w:left="14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63"/>
        </w:tabs>
        <w:ind w:left="166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93"/>
        </w:tabs>
        <w:ind w:left="189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123"/>
        </w:tabs>
        <w:ind w:left="2123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C37D4"/>
    <w:multiLevelType w:val="hybridMultilevel"/>
    <w:tmpl w:val="D1CC1240"/>
    <w:lvl w:ilvl="0" w:tplc="A1FE1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42DA1"/>
    <w:multiLevelType w:val="multilevel"/>
    <w:tmpl w:val="4992F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0DF46FCC"/>
    <w:multiLevelType w:val="hybridMultilevel"/>
    <w:tmpl w:val="AA9E1D98"/>
    <w:lvl w:ilvl="0" w:tplc="C73CF414">
      <w:start w:val="1"/>
      <w:numFmt w:val="decimal"/>
      <w:lvlText w:val="%1"/>
      <w:lvlJc w:val="left"/>
      <w:pPr>
        <w:ind w:left="1065" w:hanging="705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03ED8"/>
    <w:multiLevelType w:val="hybridMultilevel"/>
    <w:tmpl w:val="FC865A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57743"/>
    <w:multiLevelType w:val="hybridMultilevel"/>
    <w:tmpl w:val="2DCE9B9A"/>
    <w:lvl w:ilvl="0" w:tplc="0000000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70BBC"/>
    <w:multiLevelType w:val="hybridMultilevel"/>
    <w:tmpl w:val="D016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1001"/>
    <w:multiLevelType w:val="hybridMultilevel"/>
    <w:tmpl w:val="692420A8"/>
    <w:lvl w:ilvl="0" w:tplc="296A45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92FCB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76605"/>
    <w:multiLevelType w:val="hybridMultilevel"/>
    <w:tmpl w:val="1D0A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A55BE"/>
    <w:multiLevelType w:val="hybridMultilevel"/>
    <w:tmpl w:val="79AC3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38C"/>
    <w:multiLevelType w:val="hybridMultilevel"/>
    <w:tmpl w:val="8E363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15D6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2275"/>
    <w:multiLevelType w:val="multilevel"/>
    <w:tmpl w:val="4A40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C3D52"/>
    <w:multiLevelType w:val="hybridMultilevel"/>
    <w:tmpl w:val="592EA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6F08"/>
    <w:multiLevelType w:val="hybridMultilevel"/>
    <w:tmpl w:val="1AF6BC04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B7BCE"/>
    <w:multiLevelType w:val="hybridMultilevel"/>
    <w:tmpl w:val="14C42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67D2"/>
    <w:multiLevelType w:val="hybridMultilevel"/>
    <w:tmpl w:val="4A76E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C308C"/>
    <w:multiLevelType w:val="hybridMultilevel"/>
    <w:tmpl w:val="5B4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033D2"/>
    <w:multiLevelType w:val="hybridMultilevel"/>
    <w:tmpl w:val="5C1C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E543B"/>
    <w:multiLevelType w:val="hybridMultilevel"/>
    <w:tmpl w:val="9A14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46AC"/>
    <w:multiLevelType w:val="hybridMultilevel"/>
    <w:tmpl w:val="338CE68E"/>
    <w:lvl w:ilvl="0" w:tplc="773C93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6679D"/>
    <w:multiLevelType w:val="hybridMultilevel"/>
    <w:tmpl w:val="83FE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62BF"/>
    <w:multiLevelType w:val="hybridMultilevel"/>
    <w:tmpl w:val="1BA8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83D72"/>
    <w:multiLevelType w:val="multilevel"/>
    <w:tmpl w:val="DD48B5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4E1247B2"/>
    <w:multiLevelType w:val="hybridMultilevel"/>
    <w:tmpl w:val="CC22B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83865"/>
    <w:multiLevelType w:val="hybridMultilevel"/>
    <w:tmpl w:val="342E4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564F"/>
    <w:multiLevelType w:val="hybridMultilevel"/>
    <w:tmpl w:val="438A8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C0D69"/>
    <w:multiLevelType w:val="hybridMultilevel"/>
    <w:tmpl w:val="74E8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57E92"/>
    <w:multiLevelType w:val="hybridMultilevel"/>
    <w:tmpl w:val="DE7A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50E51"/>
    <w:multiLevelType w:val="multilevel"/>
    <w:tmpl w:val="DB66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54B1A"/>
    <w:multiLevelType w:val="hybridMultilevel"/>
    <w:tmpl w:val="76227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53DB2"/>
    <w:multiLevelType w:val="hybridMultilevel"/>
    <w:tmpl w:val="68A2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902B5"/>
    <w:multiLevelType w:val="hybridMultilevel"/>
    <w:tmpl w:val="7ADC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F817F3"/>
    <w:multiLevelType w:val="hybridMultilevel"/>
    <w:tmpl w:val="8F042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24BF"/>
    <w:multiLevelType w:val="hybridMultilevel"/>
    <w:tmpl w:val="D398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902AA"/>
    <w:multiLevelType w:val="hybridMultilevel"/>
    <w:tmpl w:val="A43E5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E6F51"/>
    <w:multiLevelType w:val="hybridMultilevel"/>
    <w:tmpl w:val="6F4E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D41D7"/>
    <w:multiLevelType w:val="hybridMultilevel"/>
    <w:tmpl w:val="268C1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72F0C"/>
    <w:multiLevelType w:val="hybridMultilevel"/>
    <w:tmpl w:val="2544234A"/>
    <w:lvl w:ilvl="0" w:tplc="64E2C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2"/>
  </w:num>
  <w:num w:numId="5">
    <w:abstractNumId w:val="35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2"/>
  </w:num>
  <w:num w:numId="9">
    <w:abstractNumId w:val="9"/>
  </w:num>
  <w:num w:numId="10">
    <w:abstractNumId w:val="2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16"/>
  </w:num>
  <w:num w:numId="15">
    <w:abstractNumId w:val="33"/>
  </w:num>
  <w:num w:numId="16">
    <w:abstractNumId w:val="3"/>
  </w:num>
  <w:num w:numId="17">
    <w:abstractNumId w:val="21"/>
  </w:num>
  <w:num w:numId="18">
    <w:abstractNumId w:val="39"/>
  </w:num>
  <w:num w:numId="19">
    <w:abstractNumId w:val="24"/>
  </w:num>
  <w:num w:numId="20">
    <w:abstractNumId w:val="31"/>
  </w:num>
  <w:num w:numId="21">
    <w:abstractNumId w:val="14"/>
  </w:num>
  <w:num w:numId="22">
    <w:abstractNumId w:val="41"/>
  </w:num>
  <w:num w:numId="23">
    <w:abstractNumId w:val="36"/>
  </w:num>
  <w:num w:numId="24">
    <w:abstractNumId w:val="25"/>
  </w:num>
  <w:num w:numId="25">
    <w:abstractNumId w:val="26"/>
  </w:num>
  <w:num w:numId="26">
    <w:abstractNumId w:val="30"/>
  </w:num>
  <w:num w:numId="27">
    <w:abstractNumId w:val="15"/>
  </w:num>
  <w:num w:numId="28">
    <w:abstractNumId w:val="11"/>
  </w:num>
  <w:num w:numId="29">
    <w:abstractNumId w:val="17"/>
  </w:num>
  <w:num w:numId="30">
    <w:abstractNumId w:val="29"/>
  </w:num>
  <w:num w:numId="31">
    <w:abstractNumId w:val="22"/>
  </w:num>
  <w:num w:numId="32">
    <w:abstractNumId w:val="34"/>
  </w:num>
  <w:num w:numId="33">
    <w:abstractNumId w:val="7"/>
  </w:num>
  <w:num w:numId="34">
    <w:abstractNumId w:val="27"/>
  </w:num>
  <w:num w:numId="35">
    <w:abstractNumId w:val="5"/>
  </w:num>
  <w:num w:numId="36">
    <w:abstractNumId w:val="18"/>
  </w:num>
  <w:num w:numId="37">
    <w:abstractNumId w:val="23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0"/>
    <w:rsid w:val="000014BB"/>
    <w:rsid w:val="00002F9A"/>
    <w:rsid w:val="000039C6"/>
    <w:rsid w:val="0000460A"/>
    <w:rsid w:val="00015D13"/>
    <w:rsid w:val="000163D5"/>
    <w:rsid w:val="00020D81"/>
    <w:rsid w:val="00051421"/>
    <w:rsid w:val="00054880"/>
    <w:rsid w:val="00054EBC"/>
    <w:rsid w:val="00056767"/>
    <w:rsid w:val="000640C9"/>
    <w:rsid w:val="000650F9"/>
    <w:rsid w:val="00086198"/>
    <w:rsid w:val="0009141A"/>
    <w:rsid w:val="000922D5"/>
    <w:rsid w:val="00094061"/>
    <w:rsid w:val="000A34F4"/>
    <w:rsid w:val="000A351D"/>
    <w:rsid w:val="000B2525"/>
    <w:rsid w:val="000B3721"/>
    <w:rsid w:val="000B5CD6"/>
    <w:rsid w:val="000C3BCE"/>
    <w:rsid w:val="000D2E20"/>
    <w:rsid w:val="000E0462"/>
    <w:rsid w:val="000E6DA9"/>
    <w:rsid w:val="000F0EF6"/>
    <w:rsid w:val="000F4E05"/>
    <w:rsid w:val="00126BDF"/>
    <w:rsid w:val="00130708"/>
    <w:rsid w:val="00134995"/>
    <w:rsid w:val="0013696D"/>
    <w:rsid w:val="00136DD8"/>
    <w:rsid w:val="00145F5A"/>
    <w:rsid w:val="001537FF"/>
    <w:rsid w:val="00154622"/>
    <w:rsid w:val="001673FD"/>
    <w:rsid w:val="0017110D"/>
    <w:rsid w:val="001723E5"/>
    <w:rsid w:val="00173ABA"/>
    <w:rsid w:val="001879CC"/>
    <w:rsid w:val="00197074"/>
    <w:rsid w:val="001A3F52"/>
    <w:rsid w:val="001A5AC9"/>
    <w:rsid w:val="001B5F2B"/>
    <w:rsid w:val="001C3D0B"/>
    <w:rsid w:val="001C712F"/>
    <w:rsid w:val="001D4CF8"/>
    <w:rsid w:val="00212391"/>
    <w:rsid w:val="00215C77"/>
    <w:rsid w:val="00216291"/>
    <w:rsid w:val="002169FF"/>
    <w:rsid w:val="00220406"/>
    <w:rsid w:val="00222E9C"/>
    <w:rsid w:val="00230CAC"/>
    <w:rsid w:val="00234AB3"/>
    <w:rsid w:val="00244CB2"/>
    <w:rsid w:val="002504E8"/>
    <w:rsid w:val="00256F6E"/>
    <w:rsid w:val="00261AB3"/>
    <w:rsid w:val="00262F54"/>
    <w:rsid w:val="00267987"/>
    <w:rsid w:val="00281A5B"/>
    <w:rsid w:val="00283986"/>
    <w:rsid w:val="0029229F"/>
    <w:rsid w:val="002924A5"/>
    <w:rsid w:val="00292F79"/>
    <w:rsid w:val="002A5E90"/>
    <w:rsid w:val="002B0044"/>
    <w:rsid w:val="002B23EB"/>
    <w:rsid w:val="002B6E38"/>
    <w:rsid w:val="002C0322"/>
    <w:rsid w:val="002C387C"/>
    <w:rsid w:val="002C3E9E"/>
    <w:rsid w:val="002C6ED6"/>
    <w:rsid w:val="002C73C4"/>
    <w:rsid w:val="002D3191"/>
    <w:rsid w:val="002D3EB6"/>
    <w:rsid w:val="002D5BEC"/>
    <w:rsid w:val="002E1C8B"/>
    <w:rsid w:val="002E25AE"/>
    <w:rsid w:val="002E63B2"/>
    <w:rsid w:val="002F487C"/>
    <w:rsid w:val="002F4B96"/>
    <w:rsid w:val="002F5179"/>
    <w:rsid w:val="002F58E3"/>
    <w:rsid w:val="00305D68"/>
    <w:rsid w:val="00307D4B"/>
    <w:rsid w:val="003352BB"/>
    <w:rsid w:val="00342FD8"/>
    <w:rsid w:val="00343B23"/>
    <w:rsid w:val="00356999"/>
    <w:rsid w:val="00357FA8"/>
    <w:rsid w:val="0036140C"/>
    <w:rsid w:val="003713EC"/>
    <w:rsid w:val="00373C8F"/>
    <w:rsid w:val="00373D92"/>
    <w:rsid w:val="00375F86"/>
    <w:rsid w:val="00387654"/>
    <w:rsid w:val="003A496A"/>
    <w:rsid w:val="003A65BE"/>
    <w:rsid w:val="003B33D6"/>
    <w:rsid w:val="003B50CC"/>
    <w:rsid w:val="003B5F9F"/>
    <w:rsid w:val="003C49CA"/>
    <w:rsid w:val="003C57B8"/>
    <w:rsid w:val="003C5958"/>
    <w:rsid w:val="003C70B1"/>
    <w:rsid w:val="003D4B83"/>
    <w:rsid w:val="003D7128"/>
    <w:rsid w:val="003D7564"/>
    <w:rsid w:val="003E4A5E"/>
    <w:rsid w:val="003E6241"/>
    <w:rsid w:val="003F0265"/>
    <w:rsid w:val="003F57B5"/>
    <w:rsid w:val="0040410B"/>
    <w:rsid w:val="004061A1"/>
    <w:rsid w:val="00406EA3"/>
    <w:rsid w:val="00412ADC"/>
    <w:rsid w:val="00412BC2"/>
    <w:rsid w:val="00425535"/>
    <w:rsid w:val="0043040F"/>
    <w:rsid w:val="00430A39"/>
    <w:rsid w:val="0043588E"/>
    <w:rsid w:val="00441AE0"/>
    <w:rsid w:val="00445B2E"/>
    <w:rsid w:val="004619A7"/>
    <w:rsid w:val="004734A8"/>
    <w:rsid w:val="0048712B"/>
    <w:rsid w:val="0049066D"/>
    <w:rsid w:val="0049068A"/>
    <w:rsid w:val="0049280F"/>
    <w:rsid w:val="004A64A0"/>
    <w:rsid w:val="004B3C3D"/>
    <w:rsid w:val="004B40CC"/>
    <w:rsid w:val="004B708D"/>
    <w:rsid w:val="004D1352"/>
    <w:rsid w:val="004D71C4"/>
    <w:rsid w:val="004F10E5"/>
    <w:rsid w:val="004F3D19"/>
    <w:rsid w:val="00521609"/>
    <w:rsid w:val="00532B50"/>
    <w:rsid w:val="00533306"/>
    <w:rsid w:val="00535982"/>
    <w:rsid w:val="00541E65"/>
    <w:rsid w:val="0055062B"/>
    <w:rsid w:val="00567355"/>
    <w:rsid w:val="00572F94"/>
    <w:rsid w:val="00581A0E"/>
    <w:rsid w:val="00582FBA"/>
    <w:rsid w:val="00590985"/>
    <w:rsid w:val="00591546"/>
    <w:rsid w:val="00591F45"/>
    <w:rsid w:val="0059493D"/>
    <w:rsid w:val="005972BB"/>
    <w:rsid w:val="005B0479"/>
    <w:rsid w:val="005B41C8"/>
    <w:rsid w:val="005B4772"/>
    <w:rsid w:val="005C51F5"/>
    <w:rsid w:val="005D03DF"/>
    <w:rsid w:val="005D39BC"/>
    <w:rsid w:val="005E5FAB"/>
    <w:rsid w:val="00604861"/>
    <w:rsid w:val="0060531B"/>
    <w:rsid w:val="00611562"/>
    <w:rsid w:val="006131B9"/>
    <w:rsid w:val="006169D0"/>
    <w:rsid w:val="006272DF"/>
    <w:rsid w:val="006312AB"/>
    <w:rsid w:val="00650CAC"/>
    <w:rsid w:val="0066501D"/>
    <w:rsid w:val="0067214B"/>
    <w:rsid w:val="00672B58"/>
    <w:rsid w:val="00677FD2"/>
    <w:rsid w:val="0068092F"/>
    <w:rsid w:val="0068217D"/>
    <w:rsid w:val="00682622"/>
    <w:rsid w:val="0069476B"/>
    <w:rsid w:val="006A4339"/>
    <w:rsid w:val="006A7439"/>
    <w:rsid w:val="006B1106"/>
    <w:rsid w:val="006C2B87"/>
    <w:rsid w:val="006C503D"/>
    <w:rsid w:val="006C5B23"/>
    <w:rsid w:val="006C65D0"/>
    <w:rsid w:val="006D37BA"/>
    <w:rsid w:val="006E3FB6"/>
    <w:rsid w:val="006F043D"/>
    <w:rsid w:val="006F336E"/>
    <w:rsid w:val="006F3C08"/>
    <w:rsid w:val="006F7D1A"/>
    <w:rsid w:val="007067C0"/>
    <w:rsid w:val="007073B8"/>
    <w:rsid w:val="007112CB"/>
    <w:rsid w:val="0071742D"/>
    <w:rsid w:val="007208EB"/>
    <w:rsid w:val="00720CB0"/>
    <w:rsid w:val="00732FFA"/>
    <w:rsid w:val="00734055"/>
    <w:rsid w:val="007502F9"/>
    <w:rsid w:val="00751D58"/>
    <w:rsid w:val="00761A85"/>
    <w:rsid w:val="0078449D"/>
    <w:rsid w:val="00785A92"/>
    <w:rsid w:val="00785B64"/>
    <w:rsid w:val="007872CC"/>
    <w:rsid w:val="007922C5"/>
    <w:rsid w:val="0079779F"/>
    <w:rsid w:val="007A3A56"/>
    <w:rsid w:val="007A58F2"/>
    <w:rsid w:val="007A6CF0"/>
    <w:rsid w:val="007B08AD"/>
    <w:rsid w:val="007B1608"/>
    <w:rsid w:val="007C0030"/>
    <w:rsid w:val="007C238D"/>
    <w:rsid w:val="007D1513"/>
    <w:rsid w:val="007E76CD"/>
    <w:rsid w:val="007F3A70"/>
    <w:rsid w:val="0081087B"/>
    <w:rsid w:val="00812158"/>
    <w:rsid w:val="00823327"/>
    <w:rsid w:val="00827B84"/>
    <w:rsid w:val="00833573"/>
    <w:rsid w:val="00841A36"/>
    <w:rsid w:val="0084356A"/>
    <w:rsid w:val="00844E1C"/>
    <w:rsid w:val="00854ACD"/>
    <w:rsid w:val="0086277F"/>
    <w:rsid w:val="00863A7C"/>
    <w:rsid w:val="008708A7"/>
    <w:rsid w:val="0087661F"/>
    <w:rsid w:val="00886D51"/>
    <w:rsid w:val="008C2E41"/>
    <w:rsid w:val="008D6B0E"/>
    <w:rsid w:val="008E5414"/>
    <w:rsid w:val="008F0C15"/>
    <w:rsid w:val="008F0EAB"/>
    <w:rsid w:val="008F69DA"/>
    <w:rsid w:val="00901045"/>
    <w:rsid w:val="0090702A"/>
    <w:rsid w:val="0091135A"/>
    <w:rsid w:val="00925AE5"/>
    <w:rsid w:val="009323A7"/>
    <w:rsid w:val="00941839"/>
    <w:rsid w:val="00952012"/>
    <w:rsid w:val="0095596A"/>
    <w:rsid w:val="009568B7"/>
    <w:rsid w:val="00961CDD"/>
    <w:rsid w:val="00972894"/>
    <w:rsid w:val="009743F8"/>
    <w:rsid w:val="00974ACF"/>
    <w:rsid w:val="00997278"/>
    <w:rsid w:val="009A2A90"/>
    <w:rsid w:val="009A2AD3"/>
    <w:rsid w:val="009B36C2"/>
    <w:rsid w:val="009D02B5"/>
    <w:rsid w:val="009E0C7B"/>
    <w:rsid w:val="009E1BC0"/>
    <w:rsid w:val="009E3336"/>
    <w:rsid w:val="009E7156"/>
    <w:rsid w:val="009F4928"/>
    <w:rsid w:val="009F7661"/>
    <w:rsid w:val="00A03952"/>
    <w:rsid w:val="00A040E1"/>
    <w:rsid w:val="00A07122"/>
    <w:rsid w:val="00A101AB"/>
    <w:rsid w:val="00A10CAE"/>
    <w:rsid w:val="00A22172"/>
    <w:rsid w:val="00A2340E"/>
    <w:rsid w:val="00A23838"/>
    <w:rsid w:val="00A30C63"/>
    <w:rsid w:val="00A41264"/>
    <w:rsid w:val="00A4188A"/>
    <w:rsid w:val="00A42464"/>
    <w:rsid w:val="00A478B6"/>
    <w:rsid w:val="00A53C84"/>
    <w:rsid w:val="00A614FD"/>
    <w:rsid w:val="00A63E99"/>
    <w:rsid w:val="00A65FF0"/>
    <w:rsid w:val="00A859F0"/>
    <w:rsid w:val="00A92D0E"/>
    <w:rsid w:val="00A933E1"/>
    <w:rsid w:val="00AA62A2"/>
    <w:rsid w:val="00AB326A"/>
    <w:rsid w:val="00AB5667"/>
    <w:rsid w:val="00AD07ED"/>
    <w:rsid w:val="00AD4CC5"/>
    <w:rsid w:val="00AE27EF"/>
    <w:rsid w:val="00AE280D"/>
    <w:rsid w:val="00AE4D2E"/>
    <w:rsid w:val="00AE79D5"/>
    <w:rsid w:val="00AF1788"/>
    <w:rsid w:val="00AF1E46"/>
    <w:rsid w:val="00B00588"/>
    <w:rsid w:val="00B04BF3"/>
    <w:rsid w:val="00B112CA"/>
    <w:rsid w:val="00B11BB2"/>
    <w:rsid w:val="00B204F4"/>
    <w:rsid w:val="00B216B2"/>
    <w:rsid w:val="00B23759"/>
    <w:rsid w:val="00B25DEF"/>
    <w:rsid w:val="00B3086C"/>
    <w:rsid w:val="00B33888"/>
    <w:rsid w:val="00B53914"/>
    <w:rsid w:val="00B5401A"/>
    <w:rsid w:val="00B56C3E"/>
    <w:rsid w:val="00B65C8F"/>
    <w:rsid w:val="00B8304C"/>
    <w:rsid w:val="00B840A9"/>
    <w:rsid w:val="00B85971"/>
    <w:rsid w:val="00B87610"/>
    <w:rsid w:val="00B950A2"/>
    <w:rsid w:val="00B95EB4"/>
    <w:rsid w:val="00BC0832"/>
    <w:rsid w:val="00BC10E7"/>
    <w:rsid w:val="00BC2947"/>
    <w:rsid w:val="00BC50B9"/>
    <w:rsid w:val="00BC7637"/>
    <w:rsid w:val="00BD20C4"/>
    <w:rsid w:val="00BE5277"/>
    <w:rsid w:val="00C016FE"/>
    <w:rsid w:val="00C028D4"/>
    <w:rsid w:val="00C202BF"/>
    <w:rsid w:val="00C21B82"/>
    <w:rsid w:val="00C2599E"/>
    <w:rsid w:val="00C427EF"/>
    <w:rsid w:val="00C46610"/>
    <w:rsid w:val="00C4746A"/>
    <w:rsid w:val="00C64FF1"/>
    <w:rsid w:val="00C73CDD"/>
    <w:rsid w:val="00C74C2A"/>
    <w:rsid w:val="00C84C57"/>
    <w:rsid w:val="00C850E1"/>
    <w:rsid w:val="00C85F33"/>
    <w:rsid w:val="00C91100"/>
    <w:rsid w:val="00C97369"/>
    <w:rsid w:val="00CA3434"/>
    <w:rsid w:val="00CA5876"/>
    <w:rsid w:val="00CB3090"/>
    <w:rsid w:val="00CB3AFF"/>
    <w:rsid w:val="00CC01D4"/>
    <w:rsid w:val="00CC6272"/>
    <w:rsid w:val="00CD6392"/>
    <w:rsid w:val="00CD6480"/>
    <w:rsid w:val="00CE13ED"/>
    <w:rsid w:val="00CE7F21"/>
    <w:rsid w:val="00CF47A9"/>
    <w:rsid w:val="00CF5DCB"/>
    <w:rsid w:val="00D00A79"/>
    <w:rsid w:val="00D01F08"/>
    <w:rsid w:val="00D26ED1"/>
    <w:rsid w:val="00D3165D"/>
    <w:rsid w:val="00D41574"/>
    <w:rsid w:val="00D42932"/>
    <w:rsid w:val="00D578CD"/>
    <w:rsid w:val="00D76AD2"/>
    <w:rsid w:val="00D8343E"/>
    <w:rsid w:val="00D92149"/>
    <w:rsid w:val="00D953AA"/>
    <w:rsid w:val="00D97DDD"/>
    <w:rsid w:val="00DA3B51"/>
    <w:rsid w:val="00DB053A"/>
    <w:rsid w:val="00DB245C"/>
    <w:rsid w:val="00DB40C9"/>
    <w:rsid w:val="00DC0C0B"/>
    <w:rsid w:val="00DC24D7"/>
    <w:rsid w:val="00DC5600"/>
    <w:rsid w:val="00DE445B"/>
    <w:rsid w:val="00DF14DD"/>
    <w:rsid w:val="00DF2970"/>
    <w:rsid w:val="00DF3787"/>
    <w:rsid w:val="00DF4ECA"/>
    <w:rsid w:val="00E01038"/>
    <w:rsid w:val="00E07BD4"/>
    <w:rsid w:val="00E20254"/>
    <w:rsid w:val="00E26C68"/>
    <w:rsid w:val="00E34514"/>
    <w:rsid w:val="00E37D8B"/>
    <w:rsid w:val="00E41210"/>
    <w:rsid w:val="00E4533D"/>
    <w:rsid w:val="00E5043D"/>
    <w:rsid w:val="00E5179D"/>
    <w:rsid w:val="00E560E1"/>
    <w:rsid w:val="00E611EE"/>
    <w:rsid w:val="00E617AF"/>
    <w:rsid w:val="00E70CB2"/>
    <w:rsid w:val="00E73D8C"/>
    <w:rsid w:val="00EA0561"/>
    <w:rsid w:val="00EA0B2F"/>
    <w:rsid w:val="00EA3548"/>
    <w:rsid w:val="00EA50B7"/>
    <w:rsid w:val="00EB4CE0"/>
    <w:rsid w:val="00ED3369"/>
    <w:rsid w:val="00ED426B"/>
    <w:rsid w:val="00EE1FE6"/>
    <w:rsid w:val="00EF0305"/>
    <w:rsid w:val="00EF097B"/>
    <w:rsid w:val="00EF1ACB"/>
    <w:rsid w:val="00F019E5"/>
    <w:rsid w:val="00F163F1"/>
    <w:rsid w:val="00F24659"/>
    <w:rsid w:val="00F3163C"/>
    <w:rsid w:val="00F363FD"/>
    <w:rsid w:val="00F46F34"/>
    <w:rsid w:val="00F47ABA"/>
    <w:rsid w:val="00F51D87"/>
    <w:rsid w:val="00F64200"/>
    <w:rsid w:val="00F64390"/>
    <w:rsid w:val="00F6798E"/>
    <w:rsid w:val="00F7667B"/>
    <w:rsid w:val="00F83B52"/>
    <w:rsid w:val="00F84488"/>
    <w:rsid w:val="00F8639C"/>
    <w:rsid w:val="00F9480E"/>
    <w:rsid w:val="00F96774"/>
    <w:rsid w:val="00F96853"/>
    <w:rsid w:val="00FA2C92"/>
    <w:rsid w:val="00FA3A76"/>
    <w:rsid w:val="00FC6B65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DB41D8-8C7F-4745-B8F8-81EC4031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88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4880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67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7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C84C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054880"/>
    <w:pPr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267987"/>
    <w:pPr>
      <w:widowControl w:val="0"/>
      <w:spacing w:after="120"/>
    </w:pPr>
    <w:rPr>
      <w:rFonts w:eastAsia="Verdana"/>
      <w:sz w:val="24"/>
      <w:szCs w:val="24"/>
    </w:rPr>
  </w:style>
  <w:style w:type="paragraph" w:customStyle="1" w:styleId="Tekstpodstawowy21">
    <w:name w:val="Tekst podstawowy 21"/>
    <w:basedOn w:val="Normalny"/>
    <w:rsid w:val="00267987"/>
    <w:pPr>
      <w:widowControl w:val="0"/>
      <w:overflowPunct w:val="0"/>
      <w:autoSpaceDE w:val="0"/>
      <w:jc w:val="both"/>
      <w:textAlignment w:val="baseline"/>
    </w:pPr>
    <w:rPr>
      <w:rFonts w:eastAsia="Verdana"/>
      <w:sz w:val="24"/>
    </w:rPr>
  </w:style>
  <w:style w:type="paragraph" w:customStyle="1" w:styleId="Tekstpodstawowywcity1">
    <w:name w:val="Tekst podstawowy wcięty1"/>
    <w:basedOn w:val="Normalny"/>
    <w:rsid w:val="00EA0B2F"/>
    <w:pPr>
      <w:suppressAutoHyphens w:val="0"/>
    </w:pPr>
    <w:rPr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EA0B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semiHidden/>
    <w:rsid w:val="001537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6C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7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68092F"/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92F"/>
    <w:rPr>
      <w:rFonts w:eastAsia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8092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767"/>
    <w:rPr>
      <w:b/>
      <w:bCs/>
    </w:rPr>
  </w:style>
  <w:style w:type="paragraph" w:styleId="Bezodstpw">
    <w:name w:val="No Spacing"/>
    <w:uiPriority w:val="1"/>
    <w:qFormat/>
    <w:rsid w:val="007D151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F766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CC01D4"/>
    <w:pPr>
      <w:ind w:left="720"/>
      <w:contextualSpacing/>
    </w:pPr>
  </w:style>
  <w:style w:type="paragraph" w:customStyle="1" w:styleId="Tekstpodstawowywcity10">
    <w:name w:val="Tekst podstawowy wcięty1"/>
    <w:basedOn w:val="Normalny"/>
    <w:rsid w:val="00425535"/>
    <w:pPr>
      <w:suppressAutoHyphens w:val="0"/>
    </w:pPr>
    <w:rPr>
      <w:sz w:val="48"/>
      <w:szCs w:val="48"/>
    </w:rPr>
  </w:style>
  <w:style w:type="character" w:customStyle="1" w:styleId="Nagwek5Znak">
    <w:name w:val="Nagłówek 5 Znak"/>
    <w:basedOn w:val="Domylnaczcionkaakapitu"/>
    <w:link w:val="Nagwek5"/>
    <w:rsid w:val="00C84C57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Tekstpodstawowy31">
    <w:name w:val="Tekst podstawowy 31"/>
    <w:basedOn w:val="Normalny"/>
    <w:rsid w:val="00C84C57"/>
    <w:pPr>
      <w:widowControl w:val="0"/>
      <w:overflowPunct w:val="0"/>
      <w:autoSpaceDE w:val="0"/>
    </w:pPr>
    <w:rPr>
      <w:rFonts w:eastAsia="Verdana"/>
      <w:b/>
      <w:sz w:val="24"/>
      <w:lang w:eastAsia="pl-PL"/>
    </w:rPr>
  </w:style>
  <w:style w:type="paragraph" w:customStyle="1" w:styleId="Tekstpodstawowy32">
    <w:name w:val="Tekst podstawowy 32"/>
    <w:basedOn w:val="Normalny"/>
    <w:rsid w:val="00C84C57"/>
    <w:pPr>
      <w:overflowPunct w:val="0"/>
      <w:autoSpaceDE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października 2006r</vt:lpstr>
    </vt:vector>
  </TitlesOfParts>
  <Company>Urzad Marszałkowski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października 2006r</dc:title>
  <dc:creator>bblachuta-kl</dc:creator>
  <cp:lastModifiedBy>Szymański Grzegorz</cp:lastModifiedBy>
  <cp:revision>2</cp:revision>
  <cp:lastPrinted>2017-07-19T08:50:00Z</cp:lastPrinted>
  <dcterms:created xsi:type="dcterms:W3CDTF">2017-08-02T08:17:00Z</dcterms:created>
  <dcterms:modified xsi:type="dcterms:W3CDTF">2017-08-02T08:17:00Z</dcterms:modified>
</cp:coreProperties>
</file>