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6A" w:rsidRDefault="003A496A" w:rsidP="0068092F">
      <w:bookmarkStart w:id="0" w:name="_GoBack"/>
      <w:bookmarkEnd w:id="0"/>
    </w:p>
    <w:p w:rsidR="00425535" w:rsidRPr="003A496A" w:rsidRDefault="003C395E" w:rsidP="004255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1444/205</w:t>
      </w:r>
      <w:r w:rsidR="00425535" w:rsidRPr="003A496A">
        <w:rPr>
          <w:b/>
          <w:bCs/>
          <w:sz w:val="24"/>
          <w:szCs w:val="24"/>
        </w:rPr>
        <w:t>/V/2017</w:t>
      </w: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>Zarządu Województwa Śląskiego</w:t>
      </w: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 xml:space="preserve">z dnia </w:t>
      </w:r>
      <w:r w:rsidR="003C395E">
        <w:rPr>
          <w:b/>
          <w:bCs/>
          <w:sz w:val="24"/>
          <w:szCs w:val="24"/>
        </w:rPr>
        <w:t>11.07.2017 r.</w:t>
      </w:r>
    </w:p>
    <w:p w:rsidR="00425535" w:rsidRPr="003A496A" w:rsidRDefault="00425535" w:rsidP="00425535">
      <w:pPr>
        <w:rPr>
          <w:b/>
          <w:bCs/>
          <w:sz w:val="24"/>
          <w:szCs w:val="24"/>
        </w:rPr>
      </w:pPr>
    </w:p>
    <w:p w:rsidR="00425535" w:rsidRPr="003A496A" w:rsidRDefault="00425535" w:rsidP="00425535">
      <w:pPr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>w sprawie</w:t>
      </w:r>
    </w:p>
    <w:p w:rsidR="00425535" w:rsidRPr="003A496A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425535" w:rsidRPr="003A496A" w:rsidRDefault="00425535" w:rsidP="00425535">
      <w:pPr>
        <w:pStyle w:val="Tekstpodstawowywcity10"/>
        <w:jc w:val="center"/>
        <w:rPr>
          <w:b/>
          <w:bCs/>
          <w:sz w:val="24"/>
          <w:szCs w:val="24"/>
        </w:rPr>
      </w:pPr>
      <w:r w:rsidRPr="003A496A">
        <w:rPr>
          <w:b/>
          <w:bCs/>
          <w:sz w:val="24"/>
          <w:szCs w:val="24"/>
        </w:rPr>
        <w:t xml:space="preserve">zawarcia z Miastem Chorzów umowy w sprawie udzielenia w 2017 r. samorządowi Województwa Śląskiego </w:t>
      </w:r>
      <w:r w:rsidR="0035306F">
        <w:rPr>
          <w:b/>
          <w:bCs/>
          <w:sz w:val="24"/>
          <w:szCs w:val="24"/>
        </w:rPr>
        <w:t>pomocy finansowej w wysokości 1</w:t>
      </w:r>
      <w:r w:rsidRPr="003A496A">
        <w:rPr>
          <w:b/>
          <w:bCs/>
          <w:sz w:val="24"/>
          <w:szCs w:val="24"/>
        </w:rPr>
        <w:t>0.000 zł.</w:t>
      </w:r>
    </w:p>
    <w:p w:rsidR="00425535" w:rsidRPr="003A496A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425535" w:rsidRPr="00B54509" w:rsidRDefault="00425535" w:rsidP="00425535">
      <w:pPr>
        <w:pStyle w:val="Tekstpodstawowywcity10"/>
        <w:rPr>
          <w:b/>
          <w:bCs/>
          <w:sz w:val="24"/>
          <w:szCs w:val="24"/>
        </w:rPr>
      </w:pPr>
    </w:p>
    <w:p w:rsidR="00425535" w:rsidRPr="00B54509" w:rsidRDefault="00425535" w:rsidP="00425535">
      <w:pPr>
        <w:jc w:val="both"/>
        <w:rPr>
          <w:b/>
          <w:bCs/>
        </w:rPr>
      </w:pPr>
      <w:r w:rsidRPr="00EB6DE2">
        <w:t xml:space="preserve">Podstawa prawna: </w:t>
      </w:r>
      <w:r w:rsidR="00BC0832">
        <w:rPr>
          <w:rFonts w:eastAsia="Verdana"/>
          <w:szCs w:val="24"/>
        </w:rPr>
        <w:t>a</w:t>
      </w:r>
      <w:r w:rsidR="00BC0832" w:rsidRPr="00BC0832">
        <w:rPr>
          <w:rFonts w:eastAsia="Verdana"/>
          <w:szCs w:val="24"/>
        </w:rPr>
        <w:t>rt. 41 ust. 1 ustawy z dnia 5 czerwca 1998 r. o samorządzie województwa (</w:t>
      </w:r>
      <w:proofErr w:type="spellStart"/>
      <w:r w:rsidR="00BC0832" w:rsidRPr="00BC0832">
        <w:rPr>
          <w:rFonts w:eastAsia="Verdana"/>
          <w:szCs w:val="24"/>
        </w:rPr>
        <w:t>t.j</w:t>
      </w:r>
      <w:proofErr w:type="spellEnd"/>
      <w:r w:rsidR="00BC0832" w:rsidRPr="00BC0832">
        <w:rPr>
          <w:rFonts w:eastAsia="Verdana"/>
          <w:szCs w:val="24"/>
        </w:rPr>
        <w:t xml:space="preserve">.: Dz. U. z 2016 r. poz. 486 z </w:t>
      </w:r>
      <w:proofErr w:type="spellStart"/>
      <w:r w:rsidR="00BC0832" w:rsidRPr="00BC0832">
        <w:rPr>
          <w:rFonts w:eastAsia="Verdana"/>
          <w:szCs w:val="24"/>
        </w:rPr>
        <w:t>późn</w:t>
      </w:r>
      <w:proofErr w:type="spellEnd"/>
      <w:r w:rsidR="00BC0832" w:rsidRPr="00BC0832">
        <w:rPr>
          <w:rFonts w:eastAsia="Verdana"/>
          <w:szCs w:val="24"/>
        </w:rPr>
        <w:t>. zm.) w związku z art. 6 ust. 1 pkt 9 ustawy z dnia 13 listopada 2003 r. o dochodach jednostek samorządu terytorialnego (</w:t>
      </w:r>
      <w:proofErr w:type="spellStart"/>
      <w:r w:rsidR="00BC0832" w:rsidRPr="00BC0832">
        <w:rPr>
          <w:rFonts w:eastAsia="Verdana"/>
          <w:szCs w:val="24"/>
        </w:rPr>
        <w:t>t.j</w:t>
      </w:r>
      <w:proofErr w:type="spellEnd"/>
      <w:r w:rsidR="00BC0832" w:rsidRPr="00BC0832">
        <w:rPr>
          <w:rFonts w:eastAsia="Verdana"/>
          <w:szCs w:val="24"/>
        </w:rPr>
        <w:t xml:space="preserve">. Dz.U. z 2016 r. poz. 198 </w:t>
      </w:r>
      <w:proofErr w:type="spellStart"/>
      <w:r w:rsidR="00BC0832" w:rsidRPr="00BC0832">
        <w:rPr>
          <w:rFonts w:eastAsia="Verdana"/>
          <w:szCs w:val="24"/>
        </w:rPr>
        <w:t>póź</w:t>
      </w:r>
      <w:proofErr w:type="spellEnd"/>
      <w:r w:rsidR="00BC0832" w:rsidRPr="00BC0832">
        <w:rPr>
          <w:rFonts w:eastAsia="Verdana"/>
          <w:szCs w:val="24"/>
        </w:rPr>
        <w:t>. zm. ) oraz art. 216 ust. 1 ustawy z dnia 27 sierpnia 2009 r. o finansach publicznych (</w:t>
      </w:r>
      <w:proofErr w:type="spellStart"/>
      <w:r w:rsidR="00BC0832" w:rsidRPr="00BC0832">
        <w:rPr>
          <w:rFonts w:eastAsia="Verdana"/>
          <w:szCs w:val="24"/>
        </w:rPr>
        <w:t>t.j</w:t>
      </w:r>
      <w:proofErr w:type="spellEnd"/>
      <w:r w:rsidR="00BC0832" w:rsidRPr="00BC0832">
        <w:rPr>
          <w:rFonts w:eastAsia="Verdana"/>
          <w:szCs w:val="24"/>
        </w:rPr>
        <w:t xml:space="preserve">. Dz.U. z 2016 r. poz. 1870, z </w:t>
      </w:r>
      <w:proofErr w:type="spellStart"/>
      <w:r w:rsidR="00BC0832" w:rsidRPr="00BC0832">
        <w:rPr>
          <w:rFonts w:eastAsia="Verdana"/>
          <w:szCs w:val="24"/>
        </w:rPr>
        <w:t>późn</w:t>
      </w:r>
      <w:proofErr w:type="spellEnd"/>
      <w:r w:rsidR="00BC0832" w:rsidRPr="00BC0832">
        <w:rPr>
          <w:rFonts w:eastAsia="Verdana"/>
          <w:szCs w:val="24"/>
        </w:rPr>
        <w:t>. zm.)</w:t>
      </w:r>
      <w:r w:rsidR="00BC0832">
        <w:rPr>
          <w:rFonts w:eastAsia="Verdana"/>
          <w:szCs w:val="24"/>
        </w:rPr>
        <w:t>.</w:t>
      </w:r>
    </w:p>
    <w:p w:rsidR="00425535" w:rsidRPr="00B54509" w:rsidRDefault="00425535" w:rsidP="00425535">
      <w:pPr>
        <w:rPr>
          <w:b/>
          <w:bCs/>
        </w:rPr>
      </w:pP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Zarząd Województwa Śląskiego</w:t>
      </w: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uchwala</w:t>
      </w:r>
    </w:p>
    <w:p w:rsidR="00425535" w:rsidRPr="00B54509" w:rsidRDefault="00425535" w:rsidP="00425535">
      <w:pPr>
        <w:rPr>
          <w:b/>
          <w:bCs/>
        </w:rPr>
      </w:pPr>
    </w:p>
    <w:p w:rsidR="00425535" w:rsidRPr="00B54509" w:rsidRDefault="00425535" w:rsidP="00425535">
      <w:pPr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§ 1.</w:t>
      </w:r>
    </w:p>
    <w:p w:rsidR="00425535" w:rsidRPr="00B54509" w:rsidRDefault="00425535" w:rsidP="00425535">
      <w:pPr>
        <w:rPr>
          <w:b/>
          <w:bCs/>
        </w:rPr>
      </w:pPr>
    </w:p>
    <w:p w:rsidR="00173ABA" w:rsidRPr="001C712F" w:rsidRDefault="001C712F" w:rsidP="00425535">
      <w:pPr>
        <w:tabs>
          <w:tab w:val="left" w:pos="284"/>
        </w:tabs>
        <w:jc w:val="both"/>
        <w:rPr>
          <w:rFonts w:eastAsia="Verdana"/>
          <w:sz w:val="24"/>
          <w:szCs w:val="24"/>
        </w:rPr>
      </w:pPr>
      <w:r w:rsidRPr="001C712F">
        <w:rPr>
          <w:rFonts w:eastAsia="Verdana"/>
          <w:sz w:val="24"/>
          <w:szCs w:val="24"/>
        </w:rPr>
        <w:t xml:space="preserve">Zawiera się z Miastem Chorzów umowę w sprawie udzielenia Województwu Śląskiemu </w:t>
      </w:r>
      <w:r w:rsidR="0035306F">
        <w:rPr>
          <w:rFonts w:eastAsia="Verdana"/>
          <w:sz w:val="24"/>
          <w:szCs w:val="24"/>
        </w:rPr>
        <w:t>pomocy finansowej w wysokości 1</w:t>
      </w:r>
      <w:r w:rsidRPr="001C712F">
        <w:rPr>
          <w:rFonts w:eastAsia="Verdana"/>
          <w:sz w:val="24"/>
          <w:szCs w:val="24"/>
        </w:rPr>
        <w:t xml:space="preserve">0.000 zł (słownie: </w:t>
      </w:r>
      <w:r w:rsidR="0035306F">
        <w:rPr>
          <w:rFonts w:eastAsia="Verdana"/>
          <w:sz w:val="24"/>
          <w:szCs w:val="24"/>
        </w:rPr>
        <w:t>dziesięć</w:t>
      </w:r>
      <w:r w:rsidRPr="001C712F">
        <w:rPr>
          <w:rFonts w:eastAsia="Verdana"/>
          <w:sz w:val="24"/>
          <w:szCs w:val="24"/>
        </w:rPr>
        <w:t xml:space="preserve"> tysięcy złotych) z</w:t>
      </w:r>
      <w:r>
        <w:rPr>
          <w:rFonts w:eastAsia="Verdana"/>
          <w:sz w:val="24"/>
          <w:szCs w:val="24"/>
        </w:rPr>
        <w:t> </w:t>
      </w:r>
      <w:r w:rsidRPr="001C712F">
        <w:rPr>
          <w:rFonts w:eastAsia="Verdana"/>
          <w:sz w:val="24"/>
          <w:szCs w:val="24"/>
        </w:rPr>
        <w:t xml:space="preserve">przeznaczeniem </w:t>
      </w:r>
      <w:r w:rsidR="0035306F">
        <w:rPr>
          <w:rFonts w:eastAsia="Verdana"/>
          <w:sz w:val="24"/>
          <w:szCs w:val="24"/>
        </w:rPr>
        <w:t>na organizację przez Muzeum „Górnośląski Park Etnograficzny w</w:t>
      </w:r>
      <w:r w:rsidR="003F2BB6">
        <w:rPr>
          <w:rFonts w:eastAsia="Verdana"/>
          <w:sz w:val="24"/>
          <w:szCs w:val="24"/>
        </w:rPr>
        <w:t> </w:t>
      </w:r>
      <w:r w:rsidR="0035306F">
        <w:rPr>
          <w:rFonts w:eastAsia="Verdana"/>
          <w:sz w:val="24"/>
          <w:szCs w:val="24"/>
        </w:rPr>
        <w:t>Chorzowie” XXV Wakacji w Skansenie 2017.</w:t>
      </w:r>
    </w:p>
    <w:p w:rsidR="00425535" w:rsidRPr="00B54509" w:rsidRDefault="00425535" w:rsidP="00425535">
      <w:pPr>
        <w:tabs>
          <w:tab w:val="left" w:pos="284"/>
        </w:tabs>
        <w:jc w:val="center"/>
        <w:rPr>
          <w:b/>
          <w:bCs/>
          <w:szCs w:val="24"/>
        </w:rPr>
      </w:pPr>
      <w:r w:rsidRPr="00B54509">
        <w:rPr>
          <w:b/>
          <w:bCs/>
          <w:szCs w:val="24"/>
        </w:rPr>
        <w:t>§ 2.</w:t>
      </w:r>
    </w:p>
    <w:p w:rsidR="00425535" w:rsidRPr="00B54509" w:rsidRDefault="00425535" w:rsidP="00425535">
      <w:pPr>
        <w:pStyle w:val="Tekstpodstawowy"/>
        <w:tabs>
          <w:tab w:val="left" w:pos="360"/>
        </w:tabs>
      </w:pPr>
    </w:p>
    <w:p w:rsidR="00425535" w:rsidRPr="00B54509" w:rsidRDefault="00425535" w:rsidP="00425535">
      <w:pPr>
        <w:pStyle w:val="Tekstpodstawowy"/>
        <w:tabs>
          <w:tab w:val="left" w:pos="360"/>
        </w:tabs>
      </w:pPr>
      <w:r w:rsidRPr="00B54509">
        <w:t>Wykonanie uchwały powierza się Marszałkowi Województwa Śląskiego.</w:t>
      </w:r>
    </w:p>
    <w:p w:rsidR="00425535" w:rsidRPr="00B54509" w:rsidRDefault="00425535" w:rsidP="00425535">
      <w:pPr>
        <w:pStyle w:val="Tekstpodstawowy"/>
        <w:tabs>
          <w:tab w:val="left" w:pos="360"/>
        </w:tabs>
      </w:pPr>
    </w:p>
    <w:p w:rsidR="00425535" w:rsidRDefault="00425535" w:rsidP="0042553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3.</w:t>
      </w:r>
    </w:p>
    <w:p w:rsidR="00425535" w:rsidRPr="00DD6169" w:rsidRDefault="00425535" w:rsidP="00425535">
      <w:pPr>
        <w:jc w:val="both"/>
        <w:rPr>
          <w:b/>
          <w:bCs/>
        </w:rPr>
      </w:pPr>
    </w:p>
    <w:p w:rsidR="00425535" w:rsidRPr="00DD6169" w:rsidRDefault="00425535" w:rsidP="00425535">
      <w:pPr>
        <w:pStyle w:val="Nagwek"/>
        <w:tabs>
          <w:tab w:val="clear" w:pos="4536"/>
          <w:tab w:val="clear" w:pos="9072"/>
        </w:tabs>
        <w:jc w:val="both"/>
      </w:pPr>
      <w:r w:rsidRPr="00DD6169">
        <w:t>Uchwała wchodzi w życie z dniem podjęcia.</w:t>
      </w:r>
    </w:p>
    <w:p w:rsidR="00425535" w:rsidRPr="00DD6169" w:rsidRDefault="00425535" w:rsidP="00425535">
      <w:pPr>
        <w:jc w:val="center"/>
      </w:pPr>
    </w:p>
    <w:p w:rsidR="00425535" w:rsidRPr="00DD6169" w:rsidRDefault="00425535" w:rsidP="00425535">
      <w:pPr>
        <w:jc w:val="center"/>
      </w:pPr>
    </w:p>
    <w:p w:rsidR="00425535" w:rsidRPr="00DD6169" w:rsidRDefault="00425535" w:rsidP="00425535">
      <w:pPr>
        <w:jc w:val="center"/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7502F9">
        <w:rPr>
          <w:sz w:val="24"/>
          <w:szCs w:val="24"/>
        </w:rPr>
        <w:t xml:space="preserve">Wojciech </w:t>
      </w:r>
      <w:proofErr w:type="spellStart"/>
      <w:r w:rsidRPr="007502F9">
        <w:rPr>
          <w:sz w:val="24"/>
          <w:szCs w:val="24"/>
        </w:rPr>
        <w:t>Saługa</w:t>
      </w:r>
      <w:proofErr w:type="spellEnd"/>
      <w:r w:rsidRPr="007502F9">
        <w:rPr>
          <w:sz w:val="24"/>
          <w:szCs w:val="24"/>
        </w:rPr>
        <w:t xml:space="preserve"> – Marszałek Województwa..........................................</w:t>
      </w:r>
      <w:r w:rsidR="007502F9">
        <w:rPr>
          <w:sz w:val="24"/>
          <w:szCs w:val="24"/>
        </w:rPr>
        <w:t>...............................</w:t>
      </w:r>
    </w:p>
    <w:p w:rsidR="00425535" w:rsidRPr="007502F9" w:rsidRDefault="00425535" w:rsidP="00425535">
      <w:pPr>
        <w:tabs>
          <w:tab w:val="left" w:pos="1917"/>
        </w:tabs>
        <w:ind w:left="284"/>
        <w:rPr>
          <w:sz w:val="24"/>
          <w:szCs w:val="24"/>
        </w:rPr>
      </w:pPr>
      <w:r w:rsidRPr="007502F9">
        <w:rPr>
          <w:sz w:val="24"/>
          <w:szCs w:val="24"/>
        </w:rPr>
        <w:tab/>
      </w: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>Michał Gramatyka – Wicemarszałek Województwa...................</w:t>
      </w:r>
      <w:r w:rsidR="007502F9">
        <w:rPr>
          <w:sz w:val="24"/>
          <w:szCs w:val="24"/>
        </w:rPr>
        <w:t>.</w:t>
      </w:r>
      <w:r w:rsidRPr="007502F9">
        <w:rPr>
          <w:sz w:val="24"/>
          <w:szCs w:val="24"/>
        </w:rPr>
        <w:t>..........................................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>Stanisław Dąbrowa – Wicemarszałek Województwa............................................................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7502F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7502F9">
        <w:rPr>
          <w:sz w:val="24"/>
          <w:szCs w:val="24"/>
        </w:rPr>
        <w:t xml:space="preserve">Henryk </w:t>
      </w:r>
      <w:proofErr w:type="spellStart"/>
      <w:r w:rsidRPr="007502F9">
        <w:rPr>
          <w:sz w:val="24"/>
          <w:szCs w:val="24"/>
        </w:rPr>
        <w:t>Mercik</w:t>
      </w:r>
      <w:proofErr w:type="spellEnd"/>
      <w:r w:rsidRPr="007502F9">
        <w:rPr>
          <w:sz w:val="24"/>
          <w:szCs w:val="24"/>
        </w:rPr>
        <w:t xml:space="preserve"> – Członek Zarządu Województwa................................................................</w:t>
      </w:r>
    </w:p>
    <w:p w:rsidR="00425535" w:rsidRPr="007502F9" w:rsidRDefault="00425535" w:rsidP="00425535">
      <w:pPr>
        <w:ind w:left="284"/>
        <w:rPr>
          <w:sz w:val="24"/>
          <w:szCs w:val="24"/>
        </w:rPr>
      </w:pPr>
    </w:p>
    <w:p w:rsidR="00425535" w:rsidRPr="00DD6169" w:rsidRDefault="00425535" w:rsidP="00425535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</w:pPr>
      <w:r w:rsidRPr="007502F9">
        <w:rPr>
          <w:sz w:val="24"/>
          <w:szCs w:val="24"/>
        </w:rPr>
        <w:t>Kazimierz Karolczak - Członek Zarządu Województwa …....................................................</w:t>
      </w:r>
    </w:p>
    <w:p w:rsidR="00425535" w:rsidRPr="00E617AF" w:rsidRDefault="00425535" w:rsidP="00425535">
      <w:pPr>
        <w:spacing w:line="480" w:lineRule="auto"/>
        <w:ind w:left="993" w:hanging="284"/>
      </w:pPr>
    </w:p>
    <w:p w:rsidR="00425535" w:rsidRPr="00DF3787" w:rsidRDefault="00425535" w:rsidP="0068092F"/>
    <w:sectPr w:rsidR="00425535" w:rsidRPr="00DF3787" w:rsidSect="00FC6B6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13"/>
        </w:tabs>
        <w:ind w:left="513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43"/>
        </w:tabs>
        <w:ind w:left="74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73"/>
        </w:tabs>
        <w:ind w:left="973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203"/>
        </w:tabs>
        <w:ind w:left="120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433"/>
        </w:tabs>
        <w:ind w:left="143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63"/>
        </w:tabs>
        <w:ind w:left="166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93"/>
        </w:tabs>
        <w:ind w:left="1893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123"/>
        </w:tabs>
        <w:ind w:left="2123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5C61A03"/>
    <w:multiLevelType w:val="hybridMultilevel"/>
    <w:tmpl w:val="24E4B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42DA1"/>
    <w:multiLevelType w:val="multilevel"/>
    <w:tmpl w:val="4992F5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13D03ED8"/>
    <w:multiLevelType w:val="hybridMultilevel"/>
    <w:tmpl w:val="FC865A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70BBC"/>
    <w:multiLevelType w:val="hybridMultilevel"/>
    <w:tmpl w:val="D0166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2FCB"/>
    <w:multiLevelType w:val="hybridMultilevel"/>
    <w:tmpl w:val="0C406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6605"/>
    <w:multiLevelType w:val="hybridMultilevel"/>
    <w:tmpl w:val="1D0A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A55BE"/>
    <w:multiLevelType w:val="hybridMultilevel"/>
    <w:tmpl w:val="79AC3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538C"/>
    <w:multiLevelType w:val="hybridMultilevel"/>
    <w:tmpl w:val="8E363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315D6"/>
    <w:multiLevelType w:val="hybridMultilevel"/>
    <w:tmpl w:val="0C406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32275"/>
    <w:multiLevelType w:val="multilevel"/>
    <w:tmpl w:val="4A40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C3D52"/>
    <w:multiLevelType w:val="hybridMultilevel"/>
    <w:tmpl w:val="592EA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86F08"/>
    <w:multiLevelType w:val="hybridMultilevel"/>
    <w:tmpl w:val="1AF6BC04"/>
    <w:lvl w:ilvl="0" w:tplc="B85E7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B7BCE"/>
    <w:multiLevelType w:val="hybridMultilevel"/>
    <w:tmpl w:val="14C42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C308C"/>
    <w:multiLevelType w:val="hybridMultilevel"/>
    <w:tmpl w:val="5B4AA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033D2"/>
    <w:multiLevelType w:val="hybridMultilevel"/>
    <w:tmpl w:val="5C1C0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C46AC"/>
    <w:multiLevelType w:val="hybridMultilevel"/>
    <w:tmpl w:val="338CE68E"/>
    <w:lvl w:ilvl="0" w:tplc="773C93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6679D"/>
    <w:multiLevelType w:val="hybridMultilevel"/>
    <w:tmpl w:val="83FE4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F62BF"/>
    <w:multiLevelType w:val="hybridMultilevel"/>
    <w:tmpl w:val="1BA86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83D72"/>
    <w:multiLevelType w:val="multilevel"/>
    <w:tmpl w:val="DD48B5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4E1247B2"/>
    <w:multiLevelType w:val="hybridMultilevel"/>
    <w:tmpl w:val="CC22B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3865"/>
    <w:multiLevelType w:val="hybridMultilevel"/>
    <w:tmpl w:val="342E4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7564F"/>
    <w:multiLevelType w:val="hybridMultilevel"/>
    <w:tmpl w:val="438A8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C0D69"/>
    <w:multiLevelType w:val="hybridMultilevel"/>
    <w:tmpl w:val="74E8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57E92"/>
    <w:multiLevelType w:val="hybridMultilevel"/>
    <w:tmpl w:val="DE7AB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50E51"/>
    <w:multiLevelType w:val="multilevel"/>
    <w:tmpl w:val="DB66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154B1A"/>
    <w:multiLevelType w:val="hybridMultilevel"/>
    <w:tmpl w:val="76227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3DB2"/>
    <w:multiLevelType w:val="hybridMultilevel"/>
    <w:tmpl w:val="68A29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902B5"/>
    <w:multiLevelType w:val="hybridMultilevel"/>
    <w:tmpl w:val="7ADC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05212"/>
    <w:multiLevelType w:val="hybridMultilevel"/>
    <w:tmpl w:val="67DE1C9E"/>
    <w:lvl w:ilvl="0" w:tplc="89D074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DF817F3"/>
    <w:multiLevelType w:val="hybridMultilevel"/>
    <w:tmpl w:val="8F042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A24BF"/>
    <w:multiLevelType w:val="hybridMultilevel"/>
    <w:tmpl w:val="D398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E6F51"/>
    <w:multiLevelType w:val="hybridMultilevel"/>
    <w:tmpl w:val="6F4E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2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8"/>
  </w:num>
  <w:num w:numId="9">
    <w:abstractNumId w:val="6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12"/>
  </w:num>
  <w:num w:numId="15">
    <w:abstractNumId w:val="27"/>
  </w:num>
  <w:num w:numId="16">
    <w:abstractNumId w:val="3"/>
  </w:num>
  <w:num w:numId="17">
    <w:abstractNumId w:val="16"/>
  </w:num>
  <w:num w:numId="18">
    <w:abstractNumId w:val="33"/>
  </w:num>
  <w:num w:numId="19">
    <w:abstractNumId w:val="18"/>
  </w:num>
  <w:num w:numId="20">
    <w:abstractNumId w:val="25"/>
  </w:num>
  <w:num w:numId="21">
    <w:abstractNumId w:val="10"/>
  </w:num>
  <w:num w:numId="22">
    <w:abstractNumId w:val="34"/>
  </w:num>
  <w:num w:numId="23">
    <w:abstractNumId w:val="30"/>
  </w:num>
  <w:num w:numId="24">
    <w:abstractNumId w:val="19"/>
  </w:num>
  <w:num w:numId="25">
    <w:abstractNumId w:val="20"/>
  </w:num>
  <w:num w:numId="26">
    <w:abstractNumId w:val="24"/>
  </w:num>
  <w:num w:numId="27">
    <w:abstractNumId w:val="11"/>
  </w:num>
  <w:num w:numId="28">
    <w:abstractNumId w:val="7"/>
  </w:num>
  <w:num w:numId="29">
    <w:abstractNumId w:val="13"/>
  </w:num>
  <w:num w:numId="30">
    <w:abstractNumId w:val="23"/>
  </w:num>
  <w:num w:numId="31">
    <w:abstractNumId w:val="17"/>
  </w:num>
  <w:num w:numId="32">
    <w:abstractNumId w:val="28"/>
  </w:num>
  <w:num w:numId="33">
    <w:abstractNumId w:val="5"/>
  </w:num>
  <w:num w:numId="34">
    <w:abstractNumId w:val="21"/>
  </w:num>
  <w:num w:numId="35">
    <w:abstractNumId w:val="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80"/>
    <w:rsid w:val="000014BB"/>
    <w:rsid w:val="00002F9A"/>
    <w:rsid w:val="000039C6"/>
    <w:rsid w:val="0000460A"/>
    <w:rsid w:val="000163D5"/>
    <w:rsid w:val="00020D81"/>
    <w:rsid w:val="00054880"/>
    <w:rsid w:val="00056767"/>
    <w:rsid w:val="000640C9"/>
    <w:rsid w:val="000650F9"/>
    <w:rsid w:val="0009141A"/>
    <w:rsid w:val="000922D5"/>
    <w:rsid w:val="00094061"/>
    <w:rsid w:val="000A34F4"/>
    <w:rsid w:val="000A351D"/>
    <w:rsid w:val="000B3721"/>
    <w:rsid w:val="000B5CD6"/>
    <w:rsid w:val="000C3BCE"/>
    <w:rsid w:val="000D2E20"/>
    <w:rsid w:val="000E0462"/>
    <w:rsid w:val="000E6DA9"/>
    <w:rsid w:val="000F0EF6"/>
    <w:rsid w:val="00126BDF"/>
    <w:rsid w:val="00134995"/>
    <w:rsid w:val="0013696D"/>
    <w:rsid w:val="00145F5A"/>
    <w:rsid w:val="001537FF"/>
    <w:rsid w:val="00154622"/>
    <w:rsid w:val="00160705"/>
    <w:rsid w:val="001673FD"/>
    <w:rsid w:val="0017110D"/>
    <w:rsid w:val="00173ABA"/>
    <w:rsid w:val="001879CC"/>
    <w:rsid w:val="00197074"/>
    <w:rsid w:val="001A3F52"/>
    <w:rsid w:val="001A5AC9"/>
    <w:rsid w:val="001C3D0B"/>
    <w:rsid w:val="001C712F"/>
    <w:rsid w:val="001D4CF8"/>
    <w:rsid w:val="00212391"/>
    <w:rsid w:val="00216291"/>
    <w:rsid w:val="00220406"/>
    <w:rsid w:val="00222E9C"/>
    <w:rsid w:val="00234AB3"/>
    <w:rsid w:val="002504E8"/>
    <w:rsid w:val="00256F6E"/>
    <w:rsid w:val="00261AB3"/>
    <w:rsid w:val="00262F54"/>
    <w:rsid w:val="00267987"/>
    <w:rsid w:val="00283986"/>
    <w:rsid w:val="0029229F"/>
    <w:rsid w:val="002924A5"/>
    <w:rsid w:val="00292F79"/>
    <w:rsid w:val="002A5E90"/>
    <w:rsid w:val="002B1C2F"/>
    <w:rsid w:val="002B23EB"/>
    <w:rsid w:val="002C0322"/>
    <w:rsid w:val="002C387C"/>
    <w:rsid w:val="002C3E9E"/>
    <w:rsid w:val="002C6ED6"/>
    <w:rsid w:val="002C73C4"/>
    <w:rsid w:val="002D3191"/>
    <w:rsid w:val="002D3EB6"/>
    <w:rsid w:val="002D5BEC"/>
    <w:rsid w:val="002E1C8B"/>
    <w:rsid w:val="002E25AE"/>
    <w:rsid w:val="002E63B2"/>
    <w:rsid w:val="002F487C"/>
    <w:rsid w:val="002F4B96"/>
    <w:rsid w:val="002F58E3"/>
    <w:rsid w:val="00307D4B"/>
    <w:rsid w:val="003352BB"/>
    <w:rsid w:val="00343B23"/>
    <w:rsid w:val="0035306F"/>
    <w:rsid w:val="00356999"/>
    <w:rsid w:val="003713EC"/>
    <w:rsid w:val="00373C8F"/>
    <w:rsid w:val="00373D92"/>
    <w:rsid w:val="00375F86"/>
    <w:rsid w:val="00387654"/>
    <w:rsid w:val="003A496A"/>
    <w:rsid w:val="003A65BE"/>
    <w:rsid w:val="003B50CC"/>
    <w:rsid w:val="003C395E"/>
    <w:rsid w:val="003C49CA"/>
    <w:rsid w:val="003C57B8"/>
    <w:rsid w:val="003C5958"/>
    <w:rsid w:val="003C70B1"/>
    <w:rsid w:val="003D4B83"/>
    <w:rsid w:val="003D7128"/>
    <w:rsid w:val="003D7564"/>
    <w:rsid w:val="003E4A5E"/>
    <w:rsid w:val="003E6241"/>
    <w:rsid w:val="003F0265"/>
    <w:rsid w:val="003F2BB6"/>
    <w:rsid w:val="0040410B"/>
    <w:rsid w:val="004061A1"/>
    <w:rsid w:val="00412ADC"/>
    <w:rsid w:val="00425535"/>
    <w:rsid w:val="0043040F"/>
    <w:rsid w:val="00441AE0"/>
    <w:rsid w:val="00445B2E"/>
    <w:rsid w:val="004619A7"/>
    <w:rsid w:val="0048712B"/>
    <w:rsid w:val="0049066D"/>
    <w:rsid w:val="0049068A"/>
    <w:rsid w:val="0049280F"/>
    <w:rsid w:val="004A64A0"/>
    <w:rsid w:val="004B40CC"/>
    <w:rsid w:val="004B620E"/>
    <w:rsid w:val="004B708D"/>
    <w:rsid w:val="004D1352"/>
    <w:rsid w:val="004D71C4"/>
    <w:rsid w:val="004F10E5"/>
    <w:rsid w:val="004F3D19"/>
    <w:rsid w:val="00521609"/>
    <w:rsid w:val="00532B50"/>
    <w:rsid w:val="00535982"/>
    <w:rsid w:val="00541E65"/>
    <w:rsid w:val="0055062B"/>
    <w:rsid w:val="00564CCF"/>
    <w:rsid w:val="00567355"/>
    <w:rsid w:val="00572F94"/>
    <w:rsid w:val="00581A0E"/>
    <w:rsid w:val="00582FBA"/>
    <w:rsid w:val="00590985"/>
    <w:rsid w:val="00591546"/>
    <w:rsid w:val="00591F45"/>
    <w:rsid w:val="0059493D"/>
    <w:rsid w:val="005B0479"/>
    <w:rsid w:val="005B41C8"/>
    <w:rsid w:val="005B4772"/>
    <w:rsid w:val="005C51F5"/>
    <w:rsid w:val="005D03DF"/>
    <w:rsid w:val="005D39BC"/>
    <w:rsid w:val="005E5FAB"/>
    <w:rsid w:val="00611562"/>
    <w:rsid w:val="006131B9"/>
    <w:rsid w:val="006169D0"/>
    <w:rsid w:val="006272DF"/>
    <w:rsid w:val="006312AB"/>
    <w:rsid w:val="00650CAC"/>
    <w:rsid w:val="0066501D"/>
    <w:rsid w:val="0067214B"/>
    <w:rsid w:val="00677FD2"/>
    <w:rsid w:val="0068092F"/>
    <w:rsid w:val="0069476B"/>
    <w:rsid w:val="006A4339"/>
    <w:rsid w:val="006A7439"/>
    <w:rsid w:val="006C0343"/>
    <w:rsid w:val="006C503D"/>
    <w:rsid w:val="006C5B23"/>
    <w:rsid w:val="006C65D0"/>
    <w:rsid w:val="006D37BA"/>
    <w:rsid w:val="006E3FB6"/>
    <w:rsid w:val="006F043D"/>
    <w:rsid w:val="006F3C08"/>
    <w:rsid w:val="006F4817"/>
    <w:rsid w:val="006F7D1A"/>
    <w:rsid w:val="007067C0"/>
    <w:rsid w:val="007073B8"/>
    <w:rsid w:val="007112CB"/>
    <w:rsid w:val="0071742D"/>
    <w:rsid w:val="007208EB"/>
    <w:rsid w:val="00720CB0"/>
    <w:rsid w:val="00734055"/>
    <w:rsid w:val="007502F9"/>
    <w:rsid w:val="00761A85"/>
    <w:rsid w:val="0078449D"/>
    <w:rsid w:val="00785A92"/>
    <w:rsid w:val="00785B64"/>
    <w:rsid w:val="007872CC"/>
    <w:rsid w:val="007922C5"/>
    <w:rsid w:val="0079779F"/>
    <w:rsid w:val="007A3A56"/>
    <w:rsid w:val="007A58F2"/>
    <w:rsid w:val="007B08AD"/>
    <w:rsid w:val="007B1608"/>
    <w:rsid w:val="007C0030"/>
    <w:rsid w:val="007C238D"/>
    <w:rsid w:val="007D1513"/>
    <w:rsid w:val="007E76CD"/>
    <w:rsid w:val="007F3A70"/>
    <w:rsid w:val="00812158"/>
    <w:rsid w:val="00823327"/>
    <w:rsid w:val="00827B84"/>
    <w:rsid w:val="00833573"/>
    <w:rsid w:val="00841A36"/>
    <w:rsid w:val="0084356A"/>
    <w:rsid w:val="00844E1C"/>
    <w:rsid w:val="008708A7"/>
    <w:rsid w:val="0087661F"/>
    <w:rsid w:val="00886D51"/>
    <w:rsid w:val="008D6B0E"/>
    <w:rsid w:val="008E5414"/>
    <w:rsid w:val="008F0C15"/>
    <w:rsid w:val="008F0EAB"/>
    <w:rsid w:val="008F69DA"/>
    <w:rsid w:val="00901045"/>
    <w:rsid w:val="0090702A"/>
    <w:rsid w:val="00925AE5"/>
    <w:rsid w:val="00952012"/>
    <w:rsid w:val="0095596A"/>
    <w:rsid w:val="009568B7"/>
    <w:rsid w:val="00972894"/>
    <w:rsid w:val="009743F8"/>
    <w:rsid w:val="00974ACF"/>
    <w:rsid w:val="00997278"/>
    <w:rsid w:val="009A2AD3"/>
    <w:rsid w:val="009B36C2"/>
    <w:rsid w:val="009D02B5"/>
    <w:rsid w:val="009E0C7B"/>
    <w:rsid w:val="009E1BC0"/>
    <w:rsid w:val="009E3336"/>
    <w:rsid w:val="009E7156"/>
    <w:rsid w:val="009F4928"/>
    <w:rsid w:val="009F7661"/>
    <w:rsid w:val="00A03952"/>
    <w:rsid w:val="00A040E1"/>
    <w:rsid w:val="00A07122"/>
    <w:rsid w:val="00A10CAE"/>
    <w:rsid w:val="00A22172"/>
    <w:rsid w:val="00A2340E"/>
    <w:rsid w:val="00A23838"/>
    <w:rsid w:val="00A30C63"/>
    <w:rsid w:val="00A41264"/>
    <w:rsid w:val="00A4188A"/>
    <w:rsid w:val="00A42464"/>
    <w:rsid w:val="00A478B6"/>
    <w:rsid w:val="00A53C84"/>
    <w:rsid w:val="00A614FD"/>
    <w:rsid w:val="00A63E99"/>
    <w:rsid w:val="00A65FF0"/>
    <w:rsid w:val="00A859F0"/>
    <w:rsid w:val="00A92D0E"/>
    <w:rsid w:val="00A933E1"/>
    <w:rsid w:val="00AA62A2"/>
    <w:rsid w:val="00AB326A"/>
    <w:rsid w:val="00AB5667"/>
    <w:rsid w:val="00AD07ED"/>
    <w:rsid w:val="00AD4CC5"/>
    <w:rsid w:val="00AE27EF"/>
    <w:rsid w:val="00AE280D"/>
    <w:rsid w:val="00AE4D2E"/>
    <w:rsid w:val="00AE79D5"/>
    <w:rsid w:val="00AF1788"/>
    <w:rsid w:val="00AF1E46"/>
    <w:rsid w:val="00B00588"/>
    <w:rsid w:val="00B04BF3"/>
    <w:rsid w:val="00B112CA"/>
    <w:rsid w:val="00B204F4"/>
    <w:rsid w:val="00B216B2"/>
    <w:rsid w:val="00B25DEF"/>
    <w:rsid w:val="00B3086C"/>
    <w:rsid w:val="00B33888"/>
    <w:rsid w:val="00B5401A"/>
    <w:rsid w:val="00B56C3E"/>
    <w:rsid w:val="00B65C8F"/>
    <w:rsid w:val="00B8304C"/>
    <w:rsid w:val="00B840A9"/>
    <w:rsid w:val="00B85971"/>
    <w:rsid w:val="00B87610"/>
    <w:rsid w:val="00B95EB4"/>
    <w:rsid w:val="00BC0832"/>
    <w:rsid w:val="00BC2947"/>
    <w:rsid w:val="00BC50B9"/>
    <w:rsid w:val="00BD20C4"/>
    <w:rsid w:val="00BE5277"/>
    <w:rsid w:val="00C016FE"/>
    <w:rsid w:val="00C028D4"/>
    <w:rsid w:val="00C202BF"/>
    <w:rsid w:val="00C21B82"/>
    <w:rsid w:val="00C427EF"/>
    <w:rsid w:val="00C46610"/>
    <w:rsid w:val="00C64FF1"/>
    <w:rsid w:val="00C73CDD"/>
    <w:rsid w:val="00C74C2A"/>
    <w:rsid w:val="00C850E1"/>
    <w:rsid w:val="00C85F33"/>
    <w:rsid w:val="00C97369"/>
    <w:rsid w:val="00CA3434"/>
    <w:rsid w:val="00CA5876"/>
    <w:rsid w:val="00CB3AFF"/>
    <w:rsid w:val="00CC01D4"/>
    <w:rsid w:val="00CC6272"/>
    <w:rsid w:val="00CD6480"/>
    <w:rsid w:val="00CE13ED"/>
    <w:rsid w:val="00CF47A9"/>
    <w:rsid w:val="00CF5DCB"/>
    <w:rsid w:val="00D00A79"/>
    <w:rsid w:val="00D01F08"/>
    <w:rsid w:val="00D3165D"/>
    <w:rsid w:val="00D41574"/>
    <w:rsid w:val="00D42932"/>
    <w:rsid w:val="00D578CD"/>
    <w:rsid w:val="00D76AD2"/>
    <w:rsid w:val="00D8343E"/>
    <w:rsid w:val="00D92149"/>
    <w:rsid w:val="00D953AA"/>
    <w:rsid w:val="00D97DDD"/>
    <w:rsid w:val="00DB053A"/>
    <w:rsid w:val="00DB245C"/>
    <w:rsid w:val="00DB40C9"/>
    <w:rsid w:val="00DC0C0B"/>
    <w:rsid w:val="00DC24D7"/>
    <w:rsid w:val="00DF14DD"/>
    <w:rsid w:val="00DF2970"/>
    <w:rsid w:val="00DF3787"/>
    <w:rsid w:val="00DF4ECA"/>
    <w:rsid w:val="00E01038"/>
    <w:rsid w:val="00E07BD4"/>
    <w:rsid w:val="00E26C68"/>
    <w:rsid w:val="00E34514"/>
    <w:rsid w:val="00E37D8B"/>
    <w:rsid w:val="00E41210"/>
    <w:rsid w:val="00E4533D"/>
    <w:rsid w:val="00E5043D"/>
    <w:rsid w:val="00E560E1"/>
    <w:rsid w:val="00E611EE"/>
    <w:rsid w:val="00E617AF"/>
    <w:rsid w:val="00EA0561"/>
    <w:rsid w:val="00EA0B2F"/>
    <w:rsid w:val="00EA3548"/>
    <w:rsid w:val="00EA50B7"/>
    <w:rsid w:val="00EB4CE0"/>
    <w:rsid w:val="00ED3369"/>
    <w:rsid w:val="00ED426B"/>
    <w:rsid w:val="00EE1FE6"/>
    <w:rsid w:val="00EF0305"/>
    <w:rsid w:val="00EF097B"/>
    <w:rsid w:val="00F019E5"/>
    <w:rsid w:val="00F163F1"/>
    <w:rsid w:val="00F24659"/>
    <w:rsid w:val="00F3163C"/>
    <w:rsid w:val="00F46F34"/>
    <w:rsid w:val="00F47ABA"/>
    <w:rsid w:val="00F51D87"/>
    <w:rsid w:val="00F64200"/>
    <w:rsid w:val="00F64390"/>
    <w:rsid w:val="00F6798E"/>
    <w:rsid w:val="00F701D6"/>
    <w:rsid w:val="00F7667B"/>
    <w:rsid w:val="00F83B52"/>
    <w:rsid w:val="00F8639C"/>
    <w:rsid w:val="00F9480E"/>
    <w:rsid w:val="00F96774"/>
    <w:rsid w:val="00F96853"/>
    <w:rsid w:val="00FA2C92"/>
    <w:rsid w:val="00FC6B65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D9341A-6ECF-465C-B8E2-73B7C109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88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4880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67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67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054880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267987"/>
    <w:pPr>
      <w:widowControl w:val="0"/>
      <w:spacing w:after="120"/>
    </w:pPr>
    <w:rPr>
      <w:rFonts w:eastAsia="Verdana"/>
      <w:sz w:val="24"/>
      <w:szCs w:val="24"/>
    </w:rPr>
  </w:style>
  <w:style w:type="paragraph" w:customStyle="1" w:styleId="Tekstpodstawowy21">
    <w:name w:val="Tekst podstawowy 21"/>
    <w:basedOn w:val="Normalny"/>
    <w:rsid w:val="00267987"/>
    <w:pPr>
      <w:widowControl w:val="0"/>
      <w:overflowPunct w:val="0"/>
      <w:autoSpaceDE w:val="0"/>
      <w:jc w:val="both"/>
      <w:textAlignment w:val="baseline"/>
    </w:pPr>
    <w:rPr>
      <w:rFonts w:eastAsia="Verdana"/>
      <w:sz w:val="24"/>
    </w:rPr>
  </w:style>
  <w:style w:type="paragraph" w:customStyle="1" w:styleId="Tekstpodstawowywcity1">
    <w:name w:val="Tekst podstawowy wcięty1"/>
    <w:basedOn w:val="Normalny"/>
    <w:rsid w:val="00EA0B2F"/>
    <w:pPr>
      <w:suppressAutoHyphens w:val="0"/>
    </w:pPr>
    <w:rPr>
      <w:sz w:val="48"/>
      <w:szCs w:val="48"/>
      <w:lang w:eastAsia="pl-PL"/>
    </w:rPr>
  </w:style>
  <w:style w:type="paragraph" w:styleId="Nagwek">
    <w:name w:val="header"/>
    <w:basedOn w:val="Normalny"/>
    <w:link w:val="NagwekZnak"/>
    <w:rsid w:val="00EA0B2F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Tekstdymka">
    <w:name w:val="Balloon Text"/>
    <w:basedOn w:val="Normalny"/>
    <w:semiHidden/>
    <w:rsid w:val="001537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B36C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97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68092F"/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092F"/>
    <w:rPr>
      <w:rFonts w:eastAsia="Verdan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8092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6767"/>
    <w:rPr>
      <w:b/>
      <w:bCs/>
    </w:rPr>
  </w:style>
  <w:style w:type="paragraph" w:styleId="Bezodstpw">
    <w:name w:val="No Spacing"/>
    <w:uiPriority w:val="1"/>
    <w:qFormat/>
    <w:rsid w:val="007D1513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766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C01D4"/>
    <w:pPr>
      <w:ind w:left="720"/>
      <w:contextualSpacing/>
    </w:pPr>
  </w:style>
  <w:style w:type="paragraph" w:customStyle="1" w:styleId="Tekstpodstawowywcity10">
    <w:name w:val="Tekst podstawowy wcięty1"/>
    <w:basedOn w:val="Normalny"/>
    <w:rsid w:val="00425535"/>
    <w:pPr>
      <w:suppressAutoHyphens w:val="0"/>
    </w:pPr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18 października 2006r</vt:lpstr>
    </vt:vector>
  </TitlesOfParts>
  <Company>Urzad Marszałkowski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18 października 2006r</dc:title>
  <dc:creator>bblachuta-kl</dc:creator>
  <cp:lastModifiedBy>Szymański Grzegorz</cp:lastModifiedBy>
  <cp:revision>2</cp:revision>
  <cp:lastPrinted>2017-05-12T06:57:00Z</cp:lastPrinted>
  <dcterms:created xsi:type="dcterms:W3CDTF">2017-07-14T06:19:00Z</dcterms:created>
  <dcterms:modified xsi:type="dcterms:W3CDTF">2017-07-14T06:19:00Z</dcterms:modified>
</cp:coreProperties>
</file>