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E5" w:rsidRDefault="001723E5" w:rsidP="0068092F">
      <w:bookmarkStart w:id="0" w:name="_GoBack"/>
      <w:bookmarkEnd w:id="0"/>
    </w:p>
    <w:p w:rsidR="00425535" w:rsidRPr="003A496A" w:rsidRDefault="0081087B" w:rsidP="00425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1443/205</w:t>
      </w:r>
      <w:r w:rsidR="00425535" w:rsidRPr="003A496A">
        <w:rPr>
          <w:b/>
          <w:bCs/>
          <w:sz w:val="24"/>
          <w:szCs w:val="24"/>
        </w:rPr>
        <w:t>/V/2017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Zarządu Województwa Śląskiego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 xml:space="preserve">z dnia </w:t>
      </w:r>
      <w:r w:rsidR="0081087B">
        <w:rPr>
          <w:b/>
          <w:bCs/>
          <w:sz w:val="24"/>
          <w:szCs w:val="24"/>
        </w:rPr>
        <w:t>11.07.2017 r.</w:t>
      </w:r>
    </w:p>
    <w:p w:rsidR="00425535" w:rsidRPr="003A496A" w:rsidRDefault="00425535" w:rsidP="00425535">
      <w:pPr>
        <w:rPr>
          <w:b/>
          <w:bCs/>
          <w:sz w:val="24"/>
          <w:szCs w:val="24"/>
        </w:rPr>
      </w:pP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w sprawie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3A496A" w:rsidRDefault="00F363FD" w:rsidP="00425535">
      <w:pPr>
        <w:pStyle w:val="Tekstpodstawowywcity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zatwierdzenia programu rzeczowo-finansowego dla zadania pn. „</w:t>
      </w:r>
      <w:r w:rsidRPr="00F363FD">
        <w:rPr>
          <w:b/>
          <w:bCs/>
          <w:sz w:val="24"/>
          <w:szCs w:val="24"/>
        </w:rPr>
        <w:t>Rozbudowa i modernizacja systemu inspicjenta w Teatrze Rozrywki w Chorzowie”</w:t>
      </w:r>
      <w:r>
        <w:rPr>
          <w:b/>
          <w:bCs/>
          <w:sz w:val="24"/>
          <w:szCs w:val="24"/>
        </w:rPr>
        <w:t xml:space="preserve"> oraz zawarcia umowy dotacji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B54509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215C77" w:rsidRDefault="00425535" w:rsidP="00215C77">
      <w:pPr>
        <w:jc w:val="both"/>
        <w:rPr>
          <w:rFonts w:eastAsia="Verdana"/>
          <w:szCs w:val="24"/>
        </w:rPr>
      </w:pPr>
      <w:r w:rsidRPr="00215C77">
        <w:t xml:space="preserve">Podstawa prawna: </w:t>
      </w:r>
      <w:r w:rsidR="00305D68" w:rsidRPr="00305D68">
        <w:rPr>
          <w:rFonts w:eastAsia="Verdana"/>
          <w:szCs w:val="24"/>
        </w:rPr>
        <w:t>Art. 41 ust. 1, ust. 2 pkt 3 ustawy z dnia 5 czerwca 1998 r. o samorządzie województwa (</w:t>
      </w:r>
      <w:proofErr w:type="spellStart"/>
      <w:r w:rsidR="00305D68" w:rsidRPr="00305D68">
        <w:rPr>
          <w:rFonts w:eastAsia="Verdana"/>
          <w:szCs w:val="24"/>
        </w:rPr>
        <w:t>t.j</w:t>
      </w:r>
      <w:proofErr w:type="spellEnd"/>
      <w:r w:rsidR="00305D68" w:rsidRPr="00305D68">
        <w:rPr>
          <w:rFonts w:eastAsia="Verdana"/>
          <w:szCs w:val="24"/>
        </w:rPr>
        <w:t xml:space="preserve">.: Dz. U. z 2016 r. poz. 486 z </w:t>
      </w:r>
      <w:proofErr w:type="spellStart"/>
      <w:r w:rsidR="00305D68" w:rsidRPr="00305D68">
        <w:rPr>
          <w:rFonts w:eastAsia="Verdana"/>
          <w:szCs w:val="24"/>
        </w:rPr>
        <w:t>późn</w:t>
      </w:r>
      <w:proofErr w:type="spellEnd"/>
      <w:r w:rsidR="00305D68" w:rsidRPr="00305D68">
        <w:rPr>
          <w:rFonts w:eastAsia="Verdana"/>
          <w:szCs w:val="24"/>
        </w:rPr>
        <w:t>. zm.) w związku z art. 6 ust. 1 pkt 9 ustawy z dnia 13 listopada 2003 r. o dochodach jednostek samorządu terytorialnego (</w:t>
      </w:r>
      <w:proofErr w:type="spellStart"/>
      <w:r w:rsidR="00305D68" w:rsidRPr="00305D68">
        <w:rPr>
          <w:rFonts w:eastAsia="Verdana"/>
          <w:szCs w:val="24"/>
        </w:rPr>
        <w:t>t.j</w:t>
      </w:r>
      <w:proofErr w:type="spellEnd"/>
      <w:r w:rsidR="00305D68" w:rsidRPr="00305D68">
        <w:rPr>
          <w:rFonts w:eastAsia="Verdana"/>
          <w:szCs w:val="24"/>
        </w:rPr>
        <w:t xml:space="preserve">. Dz.U. z 2016 r. poz. 198 </w:t>
      </w:r>
      <w:proofErr w:type="spellStart"/>
      <w:r w:rsidR="00305D68" w:rsidRPr="00305D68">
        <w:rPr>
          <w:rFonts w:eastAsia="Verdana"/>
          <w:szCs w:val="24"/>
        </w:rPr>
        <w:t>póź</w:t>
      </w:r>
      <w:proofErr w:type="spellEnd"/>
      <w:r w:rsidR="00305D68" w:rsidRPr="00305D68">
        <w:rPr>
          <w:rFonts w:eastAsia="Verdana"/>
          <w:szCs w:val="24"/>
        </w:rPr>
        <w:t>. zm. ) oraz art. 216 ust. 1 ustawy z dnia 27 sierpnia 2009 r. o finansach publicznych (</w:t>
      </w:r>
      <w:proofErr w:type="spellStart"/>
      <w:r w:rsidR="00305D68" w:rsidRPr="00305D68">
        <w:rPr>
          <w:rFonts w:eastAsia="Verdana"/>
          <w:szCs w:val="24"/>
        </w:rPr>
        <w:t>t.j</w:t>
      </w:r>
      <w:proofErr w:type="spellEnd"/>
      <w:r w:rsidR="00305D68" w:rsidRPr="00305D68">
        <w:rPr>
          <w:rFonts w:eastAsia="Verdana"/>
          <w:szCs w:val="24"/>
        </w:rPr>
        <w:t xml:space="preserve">. Dz.U. z 2016 r. poz. 1870, z </w:t>
      </w:r>
      <w:proofErr w:type="spellStart"/>
      <w:r w:rsidR="00305D68" w:rsidRPr="00305D68">
        <w:rPr>
          <w:rFonts w:eastAsia="Verdana"/>
          <w:szCs w:val="24"/>
        </w:rPr>
        <w:t>późn</w:t>
      </w:r>
      <w:proofErr w:type="spellEnd"/>
      <w:r w:rsidR="00305D68" w:rsidRPr="00305D68">
        <w:rPr>
          <w:rFonts w:eastAsia="Verdana"/>
          <w:szCs w:val="24"/>
        </w:rPr>
        <w:t>. zm.).</w:t>
      </w:r>
    </w:p>
    <w:p w:rsidR="00305D68" w:rsidRPr="00B54509" w:rsidRDefault="00305D68" w:rsidP="00215C77">
      <w:pPr>
        <w:jc w:val="both"/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 Województwa Śląskiego</w:t>
      </w: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uchwala</w:t>
      </w:r>
    </w:p>
    <w:p w:rsidR="00425535" w:rsidRPr="00B54509" w:rsidRDefault="00425535" w:rsidP="00425535">
      <w:pPr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1.</w:t>
      </w:r>
    </w:p>
    <w:p w:rsidR="00425535" w:rsidRPr="00B54509" w:rsidRDefault="00425535" w:rsidP="00425535">
      <w:pPr>
        <w:rPr>
          <w:b/>
          <w:bCs/>
        </w:rPr>
      </w:pPr>
    </w:p>
    <w:p w:rsidR="0036140C" w:rsidRDefault="0036140C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Zatwierdza się program rzeczowo-finansowy na rok 2017 dla zadania pn. </w:t>
      </w:r>
      <w:r w:rsidRPr="0036140C">
        <w:rPr>
          <w:rFonts w:eastAsia="Verdana"/>
          <w:sz w:val="24"/>
          <w:szCs w:val="24"/>
        </w:rPr>
        <w:t>„Rozbudowa i modernizacja systemu inspicjenta w Teatrze Rozrywki w</w:t>
      </w:r>
      <w:r>
        <w:rPr>
          <w:rFonts w:eastAsia="Verdana"/>
          <w:sz w:val="24"/>
          <w:szCs w:val="24"/>
        </w:rPr>
        <w:t> </w:t>
      </w:r>
      <w:r w:rsidRPr="0036140C">
        <w:rPr>
          <w:rFonts w:eastAsia="Verdana"/>
          <w:sz w:val="24"/>
          <w:szCs w:val="24"/>
        </w:rPr>
        <w:t>Chorzowie”</w:t>
      </w:r>
      <w:r>
        <w:rPr>
          <w:rFonts w:eastAsia="Verdana"/>
          <w:sz w:val="24"/>
          <w:szCs w:val="24"/>
        </w:rPr>
        <w:t>. Program rzeczowo-finansowy stanowi załącznik nr 1 do niniejszej uchwały.</w:t>
      </w:r>
    </w:p>
    <w:p w:rsidR="00425535" w:rsidRDefault="001C712F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36140C">
        <w:rPr>
          <w:rFonts w:eastAsia="Verdana"/>
          <w:sz w:val="24"/>
          <w:szCs w:val="24"/>
        </w:rPr>
        <w:t xml:space="preserve">Zawiera się </w:t>
      </w:r>
      <w:r w:rsidR="00CB3090">
        <w:rPr>
          <w:rFonts w:eastAsia="Verdana"/>
          <w:sz w:val="24"/>
          <w:szCs w:val="24"/>
        </w:rPr>
        <w:t xml:space="preserve">umowę </w:t>
      </w:r>
      <w:r w:rsidRPr="0036140C">
        <w:rPr>
          <w:rFonts w:eastAsia="Verdana"/>
          <w:sz w:val="24"/>
          <w:szCs w:val="24"/>
        </w:rPr>
        <w:t xml:space="preserve">z </w:t>
      </w:r>
      <w:r w:rsidR="0036140C">
        <w:rPr>
          <w:rFonts w:eastAsia="Verdana"/>
          <w:sz w:val="24"/>
          <w:szCs w:val="24"/>
        </w:rPr>
        <w:t>Teatrem Rozrywki w Chorzowie</w:t>
      </w:r>
      <w:r w:rsidR="00CB3090">
        <w:rPr>
          <w:rFonts w:eastAsia="Verdana"/>
          <w:sz w:val="24"/>
          <w:szCs w:val="24"/>
        </w:rPr>
        <w:t>, dotyczącą</w:t>
      </w:r>
      <w:r w:rsidR="0036140C">
        <w:rPr>
          <w:rFonts w:eastAsia="Verdana"/>
          <w:sz w:val="24"/>
          <w:szCs w:val="24"/>
        </w:rPr>
        <w:t xml:space="preserve"> udzielenia w 2017 roku dotacji w wysokości 160.000 zł brutto (słownie: sto sześćdziesiąt tysięcy złotych brutto) – dział 921, rozdz. 92106, § 6220 na realizację zadania pn. </w:t>
      </w:r>
      <w:r w:rsidR="0036140C" w:rsidRPr="0036140C">
        <w:rPr>
          <w:rFonts w:eastAsia="Verdana"/>
          <w:sz w:val="24"/>
          <w:szCs w:val="24"/>
        </w:rPr>
        <w:t>„Rozbudowa i</w:t>
      </w:r>
      <w:r w:rsidR="0036140C">
        <w:rPr>
          <w:rFonts w:eastAsia="Verdana"/>
          <w:sz w:val="24"/>
          <w:szCs w:val="24"/>
        </w:rPr>
        <w:t> </w:t>
      </w:r>
      <w:r w:rsidR="0036140C" w:rsidRPr="0036140C">
        <w:rPr>
          <w:rFonts w:eastAsia="Verdana"/>
          <w:sz w:val="24"/>
          <w:szCs w:val="24"/>
        </w:rPr>
        <w:t>modernizacja systemu inspicjenta w Teatrze Rozrywki w Chorzowie”</w:t>
      </w:r>
      <w:r w:rsidR="0036140C">
        <w:rPr>
          <w:rFonts w:eastAsia="Verdana"/>
          <w:sz w:val="24"/>
          <w:szCs w:val="24"/>
        </w:rPr>
        <w:t>.</w:t>
      </w:r>
    </w:p>
    <w:p w:rsidR="0036140C" w:rsidRPr="0036140C" w:rsidRDefault="0036140C" w:rsidP="0036140C">
      <w:pPr>
        <w:pStyle w:val="Akapitzlist"/>
        <w:numPr>
          <w:ilvl w:val="0"/>
          <w:numId w:val="37"/>
        </w:numPr>
        <w:tabs>
          <w:tab w:val="left" w:pos="284"/>
        </w:tabs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Projekt umow</w:t>
      </w:r>
      <w:r w:rsidR="006F336E">
        <w:rPr>
          <w:rFonts w:eastAsia="Verdana"/>
          <w:sz w:val="24"/>
          <w:szCs w:val="24"/>
        </w:rPr>
        <w:t>y dotacji stanowi załącznik nr 2</w:t>
      </w:r>
      <w:r>
        <w:rPr>
          <w:rFonts w:eastAsia="Verdana"/>
          <w:sz w:val="24"/>
          <w:szCs w:val="24"/>
        </w:rPr>
        <w:t xml:space="preserve"> do niniejszej uchwały.</w:t>
      </w:r>
    </w:p>
    <w:p w:rsidR="00173ABA" w:rsidRPr="001C712F" w:rsidRDefault="00173ABA" w:rsidP="00425535">
      <w:pPr>
        <w:tabs>
          <w:tab w:val="left" w:pos="284"/>
        </w:tabs>
        <w:jc w:val="both"/>
        <w:rPr>
          <w:rFonts w:eastAsia="Verdana"/>
          <w:sz w:val="24"/>
          <w:szCs w:val="24"/>
        </w:rPr>
      </w:pPr>
    </w:p>
    <w:p w:rsidR="00425535" w:rsidRPr="00B54509" w:rsidRDefault="00425535" w:rsidP="00425535">
      <w:pPr>
        <w:tabs>
          <w:tab w:val="left" w:pos="284"/>
        </w:tabs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2.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Pr="00B54509" w:rsidRDefault="00425535" w:rsidP="00425535">
      <w:pPr>
        <w:pStyle w:val="Tekstpodstawowy"/>
        <w:tabs>
          <w:tab w:val="left" w:pos="360"/>
        </w:tabs>
      </w:pPr>
      <w:r w:rsidRPr="00B54509">
        <w:t>Wykonanie uchwały powierza się Marszałkowi Województwa Śląskiego.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Default="00425535" w:rsidP="004255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25535" w:rsidRPr="00DD6169" w:rsidRDefault="00425535" w:rsidP="00425535">
      <w:pPr>
        <w:jc w:val="both"/>
        <w:rPr>
          <w:b/>
          <w:bCs/>
        </w:rPr>
      </w:pPr>
    </w:p>
    <w:p w:rsidR="00425535" w:rsidRPr="00DD6169" w:rsidRDefault="00425535" w:rsidP="00425535">
      <w:pPr>
        <w:pStyle w:val="Nagwek"/>
        <w:tabs>
          <w:tab w:val="clear" w:pos="4536"/>
          <w:tab w:val="clear" w:pos="9072"/>
        </w:tabs>
        <w:jc w:val="both"/>
      </w:pPr>
      <w:r w:rsidRPr="00DD6169">
        <w:t>Uchwała wchodzi w życie z dniem podjęcia.</w:t>
      </w: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7502F9">
        <w:rPr>
          <w:sz w:val="24"/>
          <w:szCs w:val="24"/>
        </w:rPr>
        <w:t xml:space="preserve">Wojciech </w:t>
      </w:r>
      <w:proofErr w:type="spellStart"/>
      <w:r w:rsidRPr="007502F9">
        <w:rPr>
          <w:sz w:val="24"/>
          <w:szCs w:val="24"/>
        </w:rPr>
        <w:t>Saługa</w:t>
      </w:r>
      <w:proofErr w:type="spellEnd"/>
      <w:r w:rsidRPr="007502F9">
        <w:rPr>
          <w:sz w:val="24"/>
          <w:szCs w:val="24"/>
        </w:rPr>
        <w:t xml:space="preserve"> – Marszałek Województwa..........................................</w:t>
      </w:r>
      <w:r w:rsidR="007502F9">
        <w:rPr>
          <w:sz w:val="24"/>
          <w:szCs w:val="24"/>
        </w:rPr>
        <w:t>...............................</w:t>
      </w:r>
    </w:p>
    <w:p w:rsidR="00425535" w:rsidRPr="007502F9" w:rsidRDefault="00425535" w:rsidP="00425535">
      <w:pPr>
        <w:tabs>
          <w:tab w:val="left" w:pos="1917"/>
        </w:tabs>
        <w:ind w:left="284"/>
        <w:rPr>
          <w:sz w:val="24"/>
          <w:szCs w:val="24"/>
        </w:rPr>
      </w:pPr>
      <w:r w:rsidRPr="007502F9">
        <w:rPr>
          <w:sz w:val="24"/>
          <w:szCs w:val="24"/>
        </w:rPr>
        <w:tab/>
      </w: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Michał Gramatyka – Wicemarszałek Województwa...................</w:t>
      </w:r>
      <w:r w:rsidR="007502F9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Stanisław Dąbrowa – Wicemarszałek Województwa............................................................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 xml:space="preserve">Henryk </w:t>
      </w:r>
      <w:proofErr w:type="spellStart"/>
      <w:r w:rsidRPr="007502F9">
        <w:rPr>
          <w:sz w:val="24"/>
          <w:szCs w:val="24"/>
        </w:rPr>
        <w:t>Mercik</w:t>
      </w:r>
      <w:proofErr w:type="spellEnd"/>
      <w:r w:rsidRPr="007502F9">
        <w:rPr>
          <w:sz w:val="24"/>
          <w:szCs w:val="24"/>
        </w:rPr>
        <w:t xml:space="preserve"> – Członek Zarządu Województwa................................................................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DD616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7502F9">
        <w:rPr>
          <w:sz w:val="24"/>
          <w:szCs w:val="24"/>
        </w:rPr>
        <w:t>Kazimierz Karolczak - Członek Zarządu Województwa …....................................................</w:t>
      </w:r>
    </w:p>
    <w:p w:rsidR="00425535" w:rsidRPr="00E617AF" w:rsidRDefault="00425535" w:rsidP="00425535">
      <w:pPr>
        <w:spacing w:line="480" w:lineRule="auto"/>
        <w:ind w:left="993" w:hanging="284"/>
      </w:pPr>
    </w:p>
    <w:p w:rsidR="00425535" w:rsidRDefault="00425535" w:rsidP="0068092F"/>
    <w:p w:rsidR="00C84C57" w:rsidRDefault="00C84C57" w:rsidP="0068092F"/>
    <w:p w:rsidR="00C84C57" w:rsidRDefault="00C84C57" w:rsidP="0068092F"/>
    <w:p w:rsidR="00C84C57" w:rsidRDefault="00C84C57" w:rsidP="0068092F"/>
    <w:p w:rsidR="00682622" w:rsidRDefault="00682622" w:rsidP="0068092F"/>
    <w:sectPr w:rsidR="00682622" w:rsidSect="00FC6B6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13"/>
        </w:tabs>
        <w:ind w:left="51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43"/>
        </w:tabs>
        <w:ind w:left="74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73"/>
        </w:tabs>
        <w:ind w:left="97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3"/>
        </w:tabs>
        <w:ind w:left="120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33"/>
        </w:tabs>
        <w:ind w:left="14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63"/>
        </w:tabs>
        <w:ind w:left="166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123"/>
        </w:tabs>
        <w:ind w:left="2123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C37D4"/>
    <w:multiLevelType w:val="hybridMultilevel"/>
    <w:tmpl w:val="D1CC1240"/>
    <w:lvl w:ilvl="0" w:tplc="A1FE1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42DA1"/>
    <w:multiLevelType w:val="multilevel"/>
    <w:tmpl w:val="4992F5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03ED8"/>
    <w:multiLevelType w:val="hybridMultilevel"/>
    <w:tmpl w:val="FC865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7743"/>
    <w:multiLevelType w:val="hybridMultilevel"/>
    <w:tmpl w:val="2DCE9B9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70BBC"/>
    <w:multiLevelType w:val="hybridMultilevel"/>
    <w:tmpl w:val="D016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92FCB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6605"/>
    <w:multiLevelType w:val="hybridMultilevel"/>
    <w:tmpl w:val="1D0A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5BE"/>
    <w:multiLevelType w:val="hybridMultilevel"/>
    <w:tmpl w:val="79AC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38C"/>
    <w:multiLevelType w:val="hybridMultilevel"/>
    <w:tmpl w:val="8E363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315D6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2275"/>
    <w:multiLevelType w:val="multilevel"/>
    <w:tmpl w:val="4A4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C3D52"/>
    <w:multiLevelType w:val="hybridMultilevel"/>
    <w:tmpl w:val="592EA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6F08"/>
    <w:multiLevelType w:val="hybridMultilevel"/>
    <w:tmpl w:val="1AF6BC04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B7BCE"/>
    <w:multiLevelType w:val="hybridMultilevel"/>
    <w:tmpl w:val="14C42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C308C"/>
    <w:multiLevelType w:val="hybridMultilevel"/>
    <w:tmpl w:val="5B4A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033D2"/>
    <w:multiLevelType w:val="hybridMultilevel"/>
    <w:tmpl w:val="5C1C0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E543B"/>
    <w:multiLevelType w:val="hybridMultilevel"/>
    <w:tmpl w:val="9A147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C46AC"/>
    <w:multiLevelType w:val="hybridMultilevel"/>
    <w:tmpl w:val="338CE68E"/>
    <w:lvl w:ilvl="0" w:tplc="773C93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679D"/>
    <w:multiLevelType w:val="hybridMultilevel"/>
    <w:tmpl w:val="83FE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62BF"/>
    <w:multiLevelType w:val="hybridMultilevel"/>
    <w:tmpl w:val="1BA86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83D72"/>
    <w:multiLevelType w:val="multilevel"/>
    <w:tmpl w:val="DD48B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E1247B2"/>
    <w:multiLevelType w:val="hybridMultilevel"/>
    <w:tmpl w:val="CC22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83865"/>
    <w:multiLevelType w:val="hybridMultilevel"/>
    <w:tmpl w:val="342E4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7564F"/>
    <w:multiLevelType w:val="hybridMultilevel"/>
    <w:tmpl w:val="438A8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C0D69"/>
    <w:multiLevelType w:val="hybridMultilevel"/>
    <w:tmpl w:val="74E8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57E92"/>
    <w:multiLevelType w:val="hybridMultilevel"/>
    <w:tmpl w:val="DE7A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E51"/>
    <w:multiLevelType w:val="multilevel"/>
    <w:tmpl w:val="DB6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154B1A"/>
    <w:multiLevelType w:val="hybridMultilevel"/>
    <w:tmpl w:val="76227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53DB2"/>
    <w:multiLevelType w:val="hybridMultilevel"/>
    <w:tmpl w:val="68A2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902B5"/>
    <w:multiLevelType w:val="hybridMultilevel"/>
    <w:tmpl w:val="7ADC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F817F3"/>
    <w:multiLevelType w:val="hybridMultilevel"/>
    <w:tmpl w:val="8F042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A24BF"/>
    <w:multiLevelType w:val="hybridMultilevel"/>
    <w:tmpl w:val="D398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E6F51"/>
    <w:multiLevelType w:val="hybridMultilevel"/>
    <w:tmpl w:val="6F4E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D41D7"/>
    <w:multiLevelType w:val="hybridMultilevel"/>
    <w:tmpl w:val="268C1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5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2"/>
  </w:num>
  <w:num w:numId="9">
    <w:abstractNumId w:val="9"/>
  </w:num>
  <w:num w:numId="10">
    <w:abstractNumId w:val="2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16"/>
  </w:num>
  <w:num w:numId="15">
    <w:abstractNumId w:val="33"/>
  </w:num>
  <w:num w:numId="16">
    <w:abstractNumId w:val="3"/>
  </w:num>
  <w:num w:numId="17">
    <w:abstractNumId w:val="21"/>
  </w:num>
  <w:num w:numId="18">
    <w:abstractNumId w:val="39"/>
  </w:num>
  <w:num w:numId="19">
    <w:abstractNumId w:val="24"/>
  </w:num>
  <w:num w:numId="20">
    <w:abstractNumId w:val="31"/>
  </w:num>
  <w:num w:numId="21">
    <w:abstractNumId w:val="14"/>
  </w:num>
  <w:num w:numId="22">
    <w:abstractNumId w:val="41"/>
  </w:num>
  <w:num w:numId="23">
    <w:abstractNumId w:val="36"/>
  </w:num>
  <w:num w:numId="24">
    <w:abstractNumId w:val="25"/>
  </w:num>
  <w:num w:numId="25">
    <w:abstractNumId w:val="26"/>
  </w:num>
  <w:num w:numId="26">
    <w:abstractNumId w:val="30"/>
  </w:num>
  <w:num w:numId="27">
    <w:abstractNumId w:val="15"/>
  </w:num>
  <w:num w:numId="28">
    <w:abstractNumId w:val="11"/>
  </w:num>
  <w:num w:numId="29">
    <w:abstractNumId w:val="17"/>
  </w:num>
  <w:num w:numId="30">
    <w:abstractNumId w:val="29"/>
  </w:num>
  <w:num w:numId="31">
    <w:abstractNumId w:val="22"/>
  </w:num>
  <w:num w:numId="32">
    <w:abstractNumId w:val="34"/>
  </w:num>
  <w:num w:numId="33">
    <w:abstractNumId w:val="7"/>
  </w:num>
  <w:num w:numId="34">
    <w:abstractNumId w:val="27"/>
  </w:num>
  <w:num w:numId="35">
    <w:abstractNumId w:val="5"/>
  </w:num>
  <w:num w:numId="36">
    <w:abstractNumId w:val="18"/>
  </w:num>
  <w:num w:numId="37">
    <w:abstractNumId w:val="2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0"/>
    <w:rsid w:val="000014BB"/>
    <w:rsid w:val="00002F9A"/>
    <w:rsid w:val="000039C6"/>
    <w:rsid w:val="0000460A"/>
    <w:rsid w:val="00015D13"/>
    <w:rsid w:val="000163D5"/>
    <w:rsid w:val="00020D81"/>
    <w:rsid w:val="00054880"/>
    <w:rsid w:val="00054EBC"/>
    <w:rsid w:val="00056767"/>
    <w:rsid w:val="000640C9"/>
    <w:rsid w:val="000650F9"/>
    <w:rsid w:val="00086198"/>
    <w:rsid w:val="0009141A"/>
    <w:rsid w:val="000922D5"/>
    <w:rsid w:val="00094061"/>
    <w:rsid w:val="000A34F4"/>
    <w:rsid w:val="000A351D"/>
    <w:rsid w:val="000B2525"/>
    <w:rsid w:val="000B3721"/>
    <w:rsid w:val="000B5CD6"/>
    <w:rsid w:val="000C3BCE"/>
    <w:rsid w:val="000D2E20"/>
    <w:rsid w:val="000E0462"/>
    <w:rsid w:val="000E6DA9"/>
    <w:rsid w:val="000F0EF6"/>
    <w:rsid w:val="00126BDF"/>
    <w:rsid w:val="00130708"/>
    <w:rsid w:val="00134995"/>
    <w:rsid w:val="0013696D"/>
    <w:rsid w:val="00136DD8"/>
    <w:rsid w:val="00145F5A"/>
    <w:rsid w:val="001537FF"/>
    <w:rsid w:val="00154622"/>
    <w:rsid w:val="001673FD"/>
    <w:rsid w:val="0017110D"/>
    <w:rsid w:val="001723E5"/>
    <w:rsid w:val="00173ABA"/>
    <w:rsid w:val="001879CC"/>
    <w:rsid w:val="00197074"/>
    <w:rsid w:val="001A3F52"/>
    <w:rsid w:val="001A5AC9"/>
    <w:rsid w:val="001C3D0B"/>
    <w:rsid w:val="001C712F"/>
    <w:rsid w:val="001D4CF8"/>
    <w:rsid w:val="00212391"/>
    <w:rsid w:val="00215C77"/>
    <w:rsid w:val="00216291"/>
    <w:rsid w:val="002169FF"/>
    <w:rsid w:val="00220406"/>
    <w:rsid w:val="00222E9C"/>
    <w:rsid w:val="00230CAC"/>
    <w:rsid w:val="00234AB3"/>
    <w:rsid w:val="002504E8"/>
    <w:rsid w:val="00256F6E"/>
    <w:rsid w:val="00261AB3"/>
    <w:rsid w:val="00262F54"/>
    <w:rsid w:val="00267987"/>
    <w:rsid w:val="00281A5B"/>
    <w:rsid w:val="00283986"/>
    <w:rsid w:val="0029229F"/>
    <w:rsid w:val="002924A5"/>
    <w:rsid w:val="00292F79"/>
    <w:rsid w:val="002A5E90"/>
    <w:rsid w:val="002B0044"/>
    <w:rsid w:val="002B23EB"/>
    <w:rsid w:val="002C0322"/>
    <w:rsid w:val="002C387C"/>
    <w:rsid w:val="002C3E9E"/>
    <w:rsid w:val="002C6ED6"/>
    <w:rsid w:val="002C73C4"/>
    <w:rsid w:val="002D3191"/>
    <w:rsid w:val="002D3EB6"/>
    <w:rsid w:val="002D5BEC"/>
    <w:rsid w:val="002E1C8B"/>
    <w:rsid w:val="002E25AE"/>
    <w:rsid w:val="002E63B2"/>
    <w:rsid w:val="002F487C"/>
    <w:rsid w:val="002F4B96"/>
    <w:rsid w:val="002F5179"/>
    <w:rsid w:val="002F58E3"/>
    <w:rsid w:val="00305D68"/>
    <w:rsid w:val="00307D4B"/>
    <w:rsid w:val="003352BB"/>
    <w:rsid w:val="00342FD8"/>
    <w:rsid w:val="00343B23"/>
    <w:rsid w:val="00356999"/>
    <w:rsid w:val="00357FA8"/>
    <w:rsid w:val="0036140C"/>
    <w:rsid w:val="003713EC"/>
    <w:rsid w:val="00373C8F"/>
    <w:rsid w:val="00373D92"/>
    <w:rsid w:val="00375F86"/>
    <w:rsid w:val="00387654"/>
    <w:rsid w:val="003A496A"/>
    <w:rsid w:val="003A65BE"/>
    <w:rsid w:val="003B33D6"/>
    <w:rsid w:val="003B50CC"/>
    <w:rsid w:val="003C49CA"/>
    <w:rsid w:val="003C57B8"/>
    <w:rsid w:val="003C5958"/>
    <w:rsid w:val="003C70B1"/>
    <w:rsid w:val="003D4B83"/>
    <w:rsid w:val="003D7128"/>
    <w:rsid w:val="003D7564"/>
    <w:rsid w:val="003E4A5E"/>
    <w:rsid w:val="003E6241"/>
    <w:rsid w:val="003F0265"/>
    <w:rsid w:val="0040410B"/>
    <w:rsid w:val="004061A1"/>
    <w:rsid w:val="00406EA3"/>
    <w:rsid w:val="00412ADC"/>
    <w:rsid w:val="00425535"/>
    <w:rsid w:val="0043040F"/>
    <w:rsid w:val="00430A39"/>
    <w:rsid w:val="00441AE0"/>
    <w:rsid w:val="00445B2E"/>
    <w:rsid w:val="004619A7"/>
    <w:rsid w:val="0048712B"/>
    <w:rsid w:val="0049066D"/>
    <w:rsid w:val="0049068A"/>
    <w:rsid w:val="0049280F"/>
    <w:rsid w:val="004A64A0"/>
    <w:rsid w:val="004B40CC"/>
    <w:rsid w:val="004B708D"/>
    <w:rsid w:val="004D1352"/>
    <w:rsid w:val="004D71C4"/>
    <w:rsid w:val="004F10E5"/>
    <w:rsid w:val="004F3D19"/>
    <w:rsid w:val="00521609"/>
    <w:rsid w:val="00532B50"/>
    <w:rsid w:val="00533306"/>
    <w:rsid w:val="00535982"/>
    <w:rsid w:val="00541E65"/>
    <w:rsid w:val="0055062B"/>
    <w:rsid w:val="00567355"/>
    <w:rsid w:val="00572F94"/>
    <w:rsid w:val="00581A0E"/>
    <w:rsid w:val="00582FBA"/>
    <w:rsid w:val="00590985"/>
    <w:rsid w:val="00591546"/>
    <w:rsid w:val="00591F45"/>
    <w:rsid w:val="0059493D"/>
    <w:rsid w:val="005972BB"/>
    <w:rsid w:val="005B0479"/>
    <w:rsid w:val="005B41C8"/>
    <w:rsid w:val="005B4772"/>
    <w:rsid w:val="005C51F5"/>
    <w:rsid w:val="005D03DF"/>
    <w:rsid w:val="005D39BC"/>
    <w:rsid w:val="005E5FAB"/>
    <w:rsid w:val="00604861"/>
    <w:rsid w:val="00611562"/>
    <w:rsid w:val="006131B9"/>
    <w:rsid w:val="006169D0"/>
    <w:rsid w:val="006272DF"/>
    <w:rsid w:val="006312AB"/>
    <w:rsid w:val="00650CAC"/>
    <w:rsid w:val="0066501D"/>
    <w:rsid w:val="0067214B"/>
    <w:rsid w:val="00672B58"/>
    <w:rsid w:val="00677FD2"/>
    <w:rsid w:val="0068092F"/>
    <w:rsid w:val="00682622"/>
    <w:rsid w:val="0069476B"/>
    <w:rsid w:val="006A4339"/>
    <w:rsid w:val="006A7439"/>
    <w:rsid w:val="006C503D"/>
    <w:rsid w:val="006C5B23"/>
    <w:rsid w:val="006C65D0"/>
    <w:rsid w:val="006D37BA"/>
    <w:rsid w:val="006E3FB6"/>
    <w:rsid w:val="006F043D"/>
    <w:rsid w:val="006F336E"/>
    <w:rsid w:val="006F3C08"/>
    <w:rsid w:val="006F7D1A"/>
    <w:rsid w:val="007067C0"/>
    <w:rsid w:val="007073B8"/>
    <w:rsid w:val="007112CB"/>
    <w:rsid w:val="0071742D"/>
    <w:rsid w:val="007208EB"/>
    <w:rsid w:val="00720CB0"/>
    <w:rsid w:val="00734055"/>
    <w:rsid w:val="007502F9"/>
    <w:rsid w:val="00751D58"/>
    <w:rsid w:val="00761A85"/>
    <w:rsid w:val="0078449D"/>
    <w:rsid w:val="00785A92"/>
    <w:rsid w:val="00785B64"/>
    <w:rsid w:val="007872CC"/>
    <w:rsid w:val="007922C5"/>
    <w:rsid w:val="0079779F"/>
    <w:rsid w:val="007A3A56"/>
    <w:rsid w:val="007A58F2"/>
    <w:rsid w:val="007A6CF0"/>
    <w:rsid w:val="007B08AD"/>
    <w:rsid w:val="007B1608"/>
    <w:rsid w:val="007C0030"/>
    <w:rsid w:val="007C238D"/>
    <w:rsid w:val="007D1513"/>
    <w:rsid w:val="007E76CD"/>
    <w:rsid w:val="007F3A70"/>
    <w:rsid w:val="0081087B"/>
    <w:rsid w:val="00812158"/>
    <w:rsid w:val="00823327"/>
    <w:rsid w:val="00827B84"/>
    <w:rsid w:val="00833573"/>
    <w:rsid w:val="00841A36"/>
    <w:rsid w:val="0084356A"/>
    <w:rsid w:val="00844E1C"/>
    <w:rsid w:val="00854ACD"/>
    <w:rsid w:val="0086277F"/>
    <w:rsid w:val="008708A7"/>
    <w:rsid w:val="0087661F"/>
    <w:rsid w:val="00886D51"/>
    <w:rsid w:val="008C2E41"/>
    <w:rsid w:val="008D6B0E"/>
    <w:rsid w:val="008E5414"/>
    <w:rsid w:val="008F0C15"/>
    <w:rsid w:val="008F0EAB"/>
    <w:rsid w:val="008F69DA"/>
    <w:rsid w:val="00901045"/>
    <w:rsid w:val="0090702A"/>
    <w:rsid w:val="00925AE5"/>
    <w:rsid w:val="009323A7"/>
    <w:rsid w:val="00941839"/>
    <w:rsid w:val="00952012"/>
    <w:rsid w:val="0095596A"/>
    <w:rsid w:val="009568B7"/>
    <w:rsid w:val="00961CDD"/>
    <w:rsid w:val="00972894"/>
    <w:rsid w:val="009743F8"/>
    <w:rsid w:val="00974ACF"/>
    <w:rsid w:val="00997278"/>
    <w:rsid w:val="009A2AD3"/>
    <w:rsid w:val="009B36C2"/>
    <w:rsid w:val="009D02B5"/>
    <w:rsid w:val="009E0C7B"/>
    <w:rsid w:val="009E1BC0"/>
    <w:rsid w:val="009E3336"/>
    <w:rsid w:val="009E7156"/>
    <w:rsid w:val="009F4928"/>
    <w:rsid w:val="009F7661"/>
    <w:rsid w:val="00A03952"/>
    <w:rsid w:val="00A040E1"/>
    <w:rsid w:val="00A07122"/>
    <w:rsid w:val="00A101AB"/>
    <w:rsid w:val="00A10CAE"/>
    <w:rsid w:val="00A22172"/>
    <w:rsid w:val="00A2340E"/>
    <w:rsid w:val="00A23838"/>
    <w:rsid w:val="00A30C63"/>
    <w:rsid w:val="00A41264"/>
    <w:rsid w:val="00A4188A"/>
    <w:rsid w:val="00A42464"/>
    <w:rsid w:val="00A478B6"/>
    <w:rsid w:val="00A53C84"/>
    <w:rsid w:val="00A614FD"/>
    <w:rsid w:val="00A63E99"/>
    <w:rsid w:val="00A65FF0"/>
    <w:rsid w:val="00A859F0"/>
    <w:rsid w:val="00A92D0E"/>
    <w:rsid w:val="00A933E1"/>
    <w:rsid w:val="00AA62A2"/>
    <w:rsid w:val="00AB326A"/>
    <w:rsid w:val="00AB5667"/>
    <w:rsid w:val="00AD07ED"/>
    <w:rsid w:val="00AD4CC5"/>
    <w:rsid w:val="00AE27EF"/>
    <w:rsid w:val="00AE280D"/>
    <w:rsid w:val="00AE4D2E"/>
    <w:rsid w:val="00AE79D5"/>
    <w:rsid w:val="00AF1788"/>
    <w:rsid w:val="00AF1E46"/>
    <w:rsid w:val="00B00588"/>
    <w:rsid w:val="00B04BF3"/>
    <w:rsid w:val="00B112CA"/>
    <w:rsid w:val="00B11BB2"/>
    <w:rsid w:val="00B204F4"/>
    <w:rsid w:val="00B216B2"/>
    <w:rsid w:val="00B25DEF"/>
    <w:rsid w:val="00B3086C"/>
    <w:rsid w:val="00B33888"/>
    <w:rsid w:val="00B53914"/>
    <w:rsid w:val="00B5401A"/>
    <w:rsid w:val="00B56C3E"/>
    <w:rsid w:val="00B65C8F"/>
    <w:rsid w:val="00B8304C"/>
    <w:rsid w:val="00B840A9"/>
    <w:rsid w:val="00B85971"/>
    <w:rsid w:val="00B87610"/>
    <w:rsid w:val="00B950A2"/>
    <w:rsid w:val="00B95EB4"/>
    <w:rsid w:val="00BC0832"/>
    <w:rsid w:val="00BC2947"/>
    <w:rsid w:val="00BC50B9"/>
    <w:rsid w:val="00BD20C4"/>
    <w:rsid w:val="00BE5277"/>
    <w:rsid w:val="00C016FE"/>
    <w:rsid w:val="00C028D4"/>
    <w:rsid w:val="00C202BF"/>
    <w:rsid w:val="00C21B82"/>
    <w:rsid w:val="00C427EF"/>
    <w:rsid w:val="00C46610"/>
    <w:rsid w:val="00C4746A"/>
    <w:rsid w:val="00C64FF1"/>
    <w:rsid w:val="00C73CDD"/>
    <w:rsid w:val="00C74C2A"/>
    <w:rsid w:val="00C84C57"/>
    <w:rsid w:val="00C850E1"/>
    <w:rsid w:val="00C85F33"/>
    <w:rsid w:val="00C91100"/>
    <w:rsid w:val="00C97369"/>
    <w:rsid w:val="00CA3434"/>
    <w:rsid w:val="00CA5876"/>
    <w:rsid w:val="00CB3090"/>
    <w:rsid w:val="00CB3AFF"/>
    <w:rsid w:val="00CC01D4"/>
    <w:rsid w:val="00CC6272"/>
    <w:rsid w:val="00CD6480"/>
    <w:rsid w:val="00CE13ED"/>
    <w:rsid w:val="00CE7F21"/>
    <w:rsid w:val="00CF47A9"/>
    <w:rsid w:val="00CF5DCB"/>
    <w:rsid w:val="00D00A79"/>
    <w:rsid w:val="00D01F08"/>
    <w:rsid w:val="00D3165D"/>
    <w:rsid w:val="00D41574"/>
    <w:rsid w:val="00D42932"/>
    <w:rsid w:val="00D578CD"/>
    <w:rsid w:val="00D76AD2"/>
    <w:rsid w:val="00D8343E"/>
    <w:rsid w:val="00D92149"/>
    <w:rsid w:val="00D953AA"/>
    <w:rsid w:val="00D97DDD"/>
    <w:rsid w:val="00DA3B51"/>
    <w:rsid w:val="00DB053A"/>
    <w:rsid w:val="00DB245C"/>
    <w:rsid w:val="00DB40C9"/>
    <w:rsid w:val="00DC0C0B"/>
    <w:rsid w:val="00DC24D7"/>
    <w:rsid w:val="00DC5600"/>
    <w:rsid w:val="00DF14DD"/>
    <w:rsid w:val="00DF2970"/>
    <w:rsid w:val="00DF3787"/>
    <w:rsid w:val="00DF4ECA"/>
    <w:rsid w:val="00E01038"/>
    <w:rsid w:val="00E07BD4"/>
    <w:rsid w:val="00E20254"/>
    <w:rsid w:val="00E26C68"/>
    <w:rsid w:val="00E34514"/>
    <w:rsid w:val="00E37D8B"/>
    <w:rsid w:val="00E41210"/>
    <w:rsid w:val="00E4533D"/>
    <w:rsid w:val="00E5043D"/>
    <w:rsid w:val="00E5179D"/>
    <w:rsid w:val="00E560E1"/>
    <w:rsid w:val="00E611EE"/>
    <w:rsid w:val="00E617AF"/>
    <w:rsid w:val="00E70CB2"/>
    <w:rsid w:val="00E73D8C"/>
    <w:rsid w:val="00EA0561"/>
    <w:rsid w:val="00EA0B2F"/>
    <w:rsid w:val="00EA3548"/>
    <w:rsid w:val="00EA50B7"/>
    <w:rsid w:val="00EB4CE0"/>
    <w:rsid w:val="00ED3369"/>
    <w:rsid w:val="00ED426B"/>
    <w:rsid w:val="00EE1FE6"/>
    <w:rsid w:val="00EF0305"/>
    <w:rsid w:val="00EF097B"/>
    <w:rsid w:val="00EF1ACB"/>
    <w:rsid w:val="00F019E5"/>
    <w:rsid w:val="00F163F1"/>
    <w:rsid w:val="00F17AD9"/>
    <w:rsid w:val="00F24659"/>
    <w:rsid w:val="00F3163C"/>
    <w:rsid w:val="00F363FD"/>
    <w:rsid w:val="00F46F34"/>
    <w:rsid w:val="00F47ABA"/>
    <w:rsid w:val="00F51D87"/>
    <w:rsid w:val="00F64200"/>
    <w:rsid w:val="00F64390"/>
    <w:rsid w:val="00F6798E"/>
    <w:rsid w:val="00F7667B"/>
    <w:rsid w:val="00F83B52"/>
    <w:rsid w:val="00F84488"/>
    <w:rsid w:val="00F8639C"/>
    <w:rsid w:val="00F9480E"/>
    <w:rsid w:val="00F96774"/>
    <w:rsid w:val="00F96853"/>
    <w:rsid w:val="00FA2C92"/>
    <w:rsid w:val="00FC6B6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7CD172-4541-4C3E-84C6-10CDD0EF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88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4880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C84C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54880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267987"/>
    <w:pPr>
      <w:widowControl w:val="0"/>
      <w:spacing w:after="120"/>
    </w:pPr>
    <w:rPr>
      <w:rFonts w:eastAsia="Verdana"/>
      <w:sz w:val="24"/>
      <w:szCs w:val="24"/>
    </w:rPr>
  </w:style>
  <w:style w:type="paragraph" w:customStyle="1" w:styleId="Tekstpodstawowy21">
    <w:name w:val="Tekst podstawowy 21"/>
    <w:basedOn w:val="Normalny"/>
    <w:rsid w:val="00267987"/>
    <w:pPr>
      <w:widowControl w:val="0"/>
      <w:overflowPunct w:val="0"/>
      <w:autoSpaceDE w:val="0"/>
      <w:jc w:val="both"/>
      <w:textAlignment w:val="baseline"/>
    </w:pPr>
    <w:rPr>
      <w:rFonts w:eastAsia="Verdana"/>
      <w:sz w:val="24"/>
    </w:rPr>
  </w:style>
  <w:style w:type="paragraph" w:customStyle="1" w:styleId="Tekstpodstawowywcity1">
    <w:name w:val="Tekst podstawowy wcięty1"/>
    <w:basedOn w:val="Normalny"/>
    <w:rsid w:val="00EA0B2F"/>
    <w:pPr>
      <w:suppressAutoHyphens w:val="0"/>
    </w:pPr>
    <w:rPr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EA0B2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dymka">
    <w:name w:val="Balloon Text"/>
    <w:basedOn w:val="Normalny"/>
    <w:semiHidden/>
    <w:rsid w:val="001537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B36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7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8092F"/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092F"/>
    <w:rPr>
      <w:rFonts w:eastAsia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8092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6767"/>
    <w:rPr>
      <w:b/>
      <w:bCs/>
    </w:rPr>
  </w:style>
  <w:style w:type="paragraph" w:styleId="Bezodstpw">
    <w:name w:val="No Spacing"/>
    <w:uiPriority w:val="1"/>
    <w:qFormat/>
    <w:rsid w:val="007D151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76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CC01D4"/>
    <w:pPr>
      <w:ind w:left="720"/>
      <w:contextualSpacing/>
    </w:pPr>
  </w:style>
  <w:style w:type="paragraph" w:customStyle="1" w:styleId="Tekstpodstawowywcity10">
    <w:name w:val="Tekst podstawowy wcięty1"/>
    <w:basedOn w:val="Normalny"/>
    <w:rsid w:val="00425535"/>
    <w:pPr>
      <w:suppressAutoHyphens w:val="0"/>
    </w:pPr>
    <w:rPr>
      <w:sz w:val="48"/>
      <w:szCs w:val="48"/>
    </w:rPr>
  </w:style>
  <w:style w:type="character" w:customStyle="1" w:styleId="Nagwek5Znak">
    <w:name w:val="Nagłówek 5 Znak"/>
    <w:basedOn w:val="Domylnaczcionkaakapitu"/>
    <w:link w:val="Nagwek5"/>
    <w:rsid w:val="00C84C57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C84C57"/>
    <w:pPr>
      <w:widowControl w:val="0"/>
      <w:overflowPunct w:val="0"/>
      <w:autoSpaceDE w:val="0"/>
    </w:pPr>
    <w:rPr>
      <w:rFonts w:eastAsia="Verdana"/>
      <w:b/>
      <w:sz w:val="24"/>
      <w:lang w:eastAsia="pl-PL"/>
    </w:rPr>
  </w:style>
  <w:style w:type="paragraph" w:customStyle="1" w:styleId="Tekstpodstawowy32">
    <w:name w:val="Tekst podstawowy 32"/>
    <w:basedOn w:val="Normalny"/>
    <w:rsid w:val="00C84C57"/>
    <w:pPr>
      <w:overflowPunct w:val="0"/>
      <w:autoSpaceDE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października 2006r</vt:lpstr>
    </vt:vector>
  </TitlesOfParts>
  <Company>Urzad Marszałkowski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października 2006r</dc:title>
  <dc:creator>bblachuta-kl</dc:creator>
  <cp:lastModifiedBy>Szymański Grzegorz</cp:lastModifiedBy>
  <cp:revision>2</cp:revision>
  <cp:lastPrinted>2017-05-12T06:57:00Z</cp:lastPrinted>
  <dcterms:created xsi:type="dcterms:W3CDTF">2017-07-14T06:19:00Z</dcterms:created>
  <dcterms:modified xsi:type="dcterms:W3CDTF">2017-07-14T06:19:00Z</dcterms:modified>
</cp:coreProperties>
</file>