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09" w:rsidRPr="00B54509" w:rsidRDefault="00B54509" w:rsidP="00E00BA0">
      <w:pPr>
        <w:jc w:val="both"/>
        <w:rPr>
          <w:szCs w:val="24"/>
        </w:rPr>
      </w:pPr>
      <w:bookmarkStart w:id="0" w:name="_GoBack"/>
      <w:bookmarkEnd w:id="0"/>
    </w:p>
    <w:p w:rsidR="007745D1" w:rsidRPr="00B54509" w:rsidRDefault="007745D1" w:rsidP="00E00BA0">
      <w:pPr>
        <w:jc w:val="both"/>
        <w:rPr>
          <w:szCs w:val="24"/>
        </w:rPr>
      </w:pPr>
    </w:p>
    <w:p w:rsidR="00352B77" w:rsidRPr="00B54509" w:rsidRDefault="00310084" w:rsidP="00352B7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nr  1344</w:t>
      </w:r>
      <w:r w:rsidR="00910204">
        <w:rPr>
          <w:b/>
          <w:bCs/>
          <w:szCs w:val="24"/>
        </w:rPr>
        <w:t>/</w:t>
      </w:r>
      <w:r>
        <w:rPr>
          <w:b/>
          <w:bCs/>
          <w:szCs w:val="24"/>
        </w:rPr>
        <w:t>201</w:t>
      </w:r>
      <w:r w:rsidR="00C96AEC">
        <w:rPr>
          <w:b/>
          <w:bCs/>
          <w:szCs w:val="24"/>
        </w:rPr>
        <w:t>/</w:t>
      </w:r>
      <w:r w:rsidR="00926E5D" w:rsidRPr="00B54509">
        <w:rPr>
          <w:b/>
          <w:bCs/>
          <w:szCs w:val="24"/>
        </w:rPr>
        <w:t>V/201</w:t>
      </w:r>
      <w:r w:rsidR="00FE1585">
        <w:rPr>
          <w:b/>
          <w:bCs/>
          <w:szCs w:val="24"/>
        </w:rPr>
        <w:t>7</w:t>
      </w:r>
    </w:p>
    <w:p w:rsidR="00352B77" w:rsidRPr="00B54509" w:rsidRDefault="00352B77" w:rsidP="00352B77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Zarządu Województwa Śląskiego</w:t>
      </w:r>
    </w:p>
    <w:p w:rsidR="00352B77" w:rsidRPr="00B54509" w:rsidRDefault="00352B77" w:rsidP="00352B77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 xml:space="preserve">z dnia </w:t>
      </w:r>
      <w:r w:rsidR="00310084">
        <w:rPr>
          <w:b/>
          <w:bCs/>
          <w:szCs w:val="24"/>
        </w:rPr>
        <w:t>27 czerwca 2017 r.</w:t>
      </w:r>
    </w:p>
    <w:p w:rsidR="00352B77" w:rsidRPr="00B54509" w:rsidRDefault="00352B77" w:rsidP="00352B77">
      <w:pPr>
        <w:rPr>
          <w:b/>
          <w:bCs/>
          <w:szCs w:val="24"/>
        </w:rPr>
      </w:pPr>
    </w:p>
    <w:p w:rsidR="00352B77" w:rsidRPr="00B54509" w:rsidRDefault="00352B77" w:rsidP="00352B77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w sprawie</w:t>
      </w:r>
    </w:p>
    <w:p w:rsidR="00352B77" w:rsidRPr="00B54509" w:rsidRDefault="00352B77" w:rsidP="00352B77">
      <w:pPr>
        <w:pStyle w:val="Tekstpodstawowywcity10"/>
        <w:rPr>
          <w:b/>
          <w:bCs/>
          <w:sz w:val="24"/>
          <w:szCs w:val="24"/>
        </w:rPr>
      </w:pPr>
    </w:p>
    <w:p w:rsidR="00276A5E" w:rsidRPr="00B54509" w:rsidRDefault="00FE1585" w:rsidP="00276A5E">
      <w:pPr>
        <w:tabs>
          <w:tab w:val="left" w:pos="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wyrażenia zgody </w:t>
      </w:r>
      <w:r w:rsidR="00D10B0E" w:rsidRPr="00D10B0E">
        <w:rPr>
          <w:b/>
          <w:bCs/>
          <w:szCs w:val="24"/>
        </w:rPr>
        <w:t>zbycia budynku stanowiącego własność Muzeum wraz z prawem użytkowania wieczystego położonego w Bytomiu przy ulicy Wojciecha Korfantego 38 prze</w:t>
      </w:r>
      <w:r w:rsidR="00D10B0E">
        <w:rPr>
          <w:b/>
          <w:bCs/>
          <w:szCs w:val="24"/>
        </w:rPr>
        <w:t>z Muzeum Górnośląskie w Bytomiu</w:t>
      </w:r>
    </w:p>
    <w:p w:rsidR="00352B77" w:rsidRPr="00B54509" w:rsidRDefault="00352B77" w:rsidP="00352B77">
      <w:pPr>
        <w:pStyle w:val="Tekstpodstawowywcity10"/>
        <w:rPr>
          <w:b/>
          <w:bCs/>
          <w:sz w:val="24"/>
          <w:szCs w:val="24"/>
        </w:rPr>
      </w:pPr>
    </w:p>
    <w:p w:rsidR="00352B77" w:rsidRPr="00B54509" w:rsidRDefault="007878C9" w:rsidP="0065316D">
      <w:pPr>
        <w:jc w:val="both"/>
        <w:rPr>
          <w:b/>
          <w:bCs/>
        </w:rPr>
      </w:pPr>
      <w:r w:rsidRPr="00EB6DE2">
        <w:rPr>
          <w:sz w:val="20"/>
        </w:rPr>
        <w:t xml:space="preserve">Podstawa prawna: </w:t>
      </w:r>
      <w:r w:rsidR="0065316D">
        <w:rPr>
          <w:rFonts w:eastAsia="Verdana"/>
          <w:sz w:val="20"/>
          <w:szCs w:val="24"/>
        </w:rPr>
        <w:t>a</w:t>
      </w:r>
      <w:r w:rsidR="0065316D" w:rsidRPr="0065316D">
        <w:rPr>
          <w:rFonts w:eastAsia="Verdana"/>
          <w:sz w:val="20"/>
          <w:szCs w:val="24"/>
        </w:rPr>
        <w:t xml:space="preserve">rt. 58 </w:t>
      </w:r>
      <w:r w:rsidR="0050042D">
        <w:rPr>
          <w:rFonts w:eastAsia="Verdana"/>
          <w:sz w:val="20"/>
          <w:szCs w:val="24"/>
        </w:rPr>
        <w:t xml:space="preserve">ust. 1 </w:t>
      </w:r>
      <w:r w:rsidR="0065316D" w:rsidRPr="0065316D">
        <w:rPr>
          <w:rFonts w:eastAsia="Verdana"/>
          <w:sz w:val="20"/>
          <w:szCs w:val="24"/>
        </w:rPr>
        <w:t>ustawy z dnia 5 czerwca 1998r. o samorządzie województwa (tekst jednolity Dz. U. z</w:t>
      </w:r>
      <w:r w:rsidR="00D82D31">
        <w:rPr>
          <w:rFonts w:eastAsia="Verdana"/>
          <w:sz w:val="20"/>
          <w:szCs w:val="24"/>
        </w:rPr>
        <w:t> </w:t>
      </w:r>
      <w:r w:rsidR="0065316D" w:rsidRPr="0065316D">
        <w:rPr>
          <w:rFonts w:eastAsia="Verdana"/>
          <w:sz w:val="20"/>
          <w:szCs w:val="24"/>
        </w:rPr>
        <w:t>2016 r. poz. 486 z późn. zm.), art. 27 ust. 2 ustawy z dnia 25 października 1991 r. o</w:t>
      </w:r>
      <w:r w:rsidR="006B3E9D">
        <w:rPr>
          <w:rFonts w:eastAsia="Verdana"/>
          <w:sz w:val="20"/>
          <w:szCs w:val="24"/>
        </w:rPr>
        <w:t> </w:t>
      </w:r>
      <w:r w:rsidR="0065316D" w:rsidRPr="0065316D">
        <w:rPr>
          <w:rFonts w:eastAsia="Verdana"/>
          <w:sz w:val="20"/>
          <w:szCs w:val="24"/>
        </w:rPr>
        <w:t>organizowaniu i prowadzeniu działalności kulturalnej (tekst jednolity Dz. U. z 201</w:t>
      </w:r>
      <w:r w:rsidR="008C2E5D">
        <w:rPr>
          <w:rFonts w:eastAsia="Verdana"/>
          <w:sz w:val="20"/>
          <w:szCs w:val="24"/>
        </w:rPr>
        <w:t>7</w:t>
      </w:r>
      <w:r w:rsidR="0065316D" w:rsidRPr="0065316D">
        <w:rPr>
          <w:rFonts w:eastAsia="Verdana"/>
          <w:sz w:val="20"/>
          <w:szCs w:val="24"/>
        </w:rPr>
        <w:t xml:space="preserve"> r. poz. </w:t>
      </w:r>
      <w:r w:rsidR="008C2E5D">
        <w:rPr>
          <w:rFonts w:eastAsia="Verdana"/>
          <w:sz w:val="20"/>
          <w:szCs w:val="24"/>
        </w:rPr>
        <w:t>862</w:t>
      </w:r>
      <w:r w:rsidR="0065316D" w:rsidRPr="0065316D">
        <w:rPr>
          <w:rFonts w:eastAsia="Verdana"/>
          <w:sz w:val="20"/>
          <w:szCs w:val="24"/>
        </w:rPr>
        <w:t>).</w:t>
      </w:r>
    </w:p>
    <w:p w:rsidR="007878C9" w:rsidRPr="00B54509" w:rsidRDefault="007878C9" w:rsidP="00352B77">
      <w:pPr>
        <w:rPr>
          <w:b/>
          <w:bCs/>
        </w:rPr>
      </w:pPr>
    </w:p>
    <w:p w:rsidR="00352B77" w:rsidRPr="00B54509" w:rsidRDefault="00352B77" w:rsidP="00352B77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Zarząd Województwa Śląskiego</w:t>
      </w:r>
    </w:p>
    <w:p w:rsidR="00352B77" w:rsidRPr="00B54509" w:rsidRDefault="00352B77" w:rsidP="00352B77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uchwala</w:t>
      </w:r>
    </w:p>
    <w:p w:rsidR="00352B77" w:rsidRPr="00B54509" w:rsidRDefault="00352B77" w:rsidP="00352B77">
      <w:pPr>
        <w:rPr>
          <w:b/>
          <w:bCs/>
        </w:rPr>
      </w:pPr>
    </w:p>
    <w:p w:rsidR="00352B77" w:rsidRPr="00B54509" w:rsidRDefault="00352B77" w:rsidP="00352B77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1.</w:t>
      </w:r>
    </w:p>
    <w:p w:rsidR="00352B77" w:rsidRPr="00B54509" w:rsidRDefault="00352B77" w:rsidP="00352B77">
      <w:pPr>
        <w:rPr>
          <w:b/>
          <w:bCs/>
        </w:rPr>
      </w:pPr>
    </w:p>
    <w:p w:rsidR="00FF3938" w:rsidRPr="00B54509" w:rsidRDefault="00256038" w:rsidP="00FF3938">
      <w:pPr>
        <w:tabs>
          <w:tab w:val="left" w:pos="284"/>
        </w:tabs>
        <w:jc w:val="both"/>
        <w:rPr>
          <w:bCs/>
          <w:szCs w:val="24"/>
        </w:rPr>
      </w:pPr>
      <w:r>
        <w:t xml:space="preserve">Wyraża się zgodę na dokonanie zbycia </w:t>
      </w:r>
      <w:r w:rsidR="0050042D">
        <w:t>budynku położonego w Bytomiu przy ulicy Wojciecha Korfantego</w:t>
      </w:r>
      <w:r w:rsidR="001E69FD">
        <w:t xml:space="preserve"> 38</w:t>
      </w:r>
      <w:r w:rsidR="0050042D">
        <w:t xml:space="preserve"> o powierzchni 305,17 m</w:t>
      </w:r>
      <w:r w:rsidR="0050042D" w:rsidRPr="0050042D">
        <w:rPr>
          <w:vertAlign w:val="superscript"/>
        </w:rPr>
        <w:t>2</w:t>
      </w:r>
      <w:r w:rsidR="0050042D">
        <w:t xml:space="preserve"> </w:t>
      </w:r>
      <w:r>
        <w:t>wraz z prawem użytkowania wieczystego</w:t>
      </w:r>
      <w:r w:rsidR="0050042D">
        <w:t xml:space="preserve"> gruntu tj. działki nr 74/28 objętej księgą wieczystą nr KA1Y/00011507/7 przez</w:t>
      </w:r>
      <w:r w:rsidR="001413BB">
        <w:t xml:space="preserve"> Muzeum Górnośląskie</w:t>
      </w:r>
      <w:r w:rsidRPr="00256038">
        <w:t xml:space="preserve"> w</w:t>
      </w:r>
      <w:r w:rsidR="0050042D">
        <w:t> </w:t>
      </w:r>
      <w:r w:rsidRPr="00256038">
        <w:t>Bytomiu</w:t>
      </w:r>
      <w:r>
        <w:t>.</w:t>
      </w:r>
    </w:p>
    <w:p w:rsidR="00492098" w:rsidRDefault="00492098" w:rsidP="00492098">
      <w:pPr>
        <w:tabs>
          <w:tab w:val="left" w:pos="284"/>
        </w:tabs>
        <w:jc w:val="both"/>
        <w:rPr>
          <w:bCs/>
          <w:szCs w:val="24"/>
        </w:rPr>
      </w:pPr>
    </w:p>
    <w:p w:rsidR="00352B77" w:rsidRPr="00B54509" w:rsidRDefault="00352B77" w:rsidP="00492098">
      <w:pPr>
        <w:tabs>
          <w:tab w:val="left" w:pos="284"/>
        </w:tabs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2.</w:t>
      </w:r>
    </w:p>
    <w:p w:rsidR="00352B77" w:rsidRPr="00B54509" w:rsidRDefault="00352B77" w:rsidP="00352B77">
      <w:pPr>
        <w:pStyle w:val="Tekstpodstawowy"/>
        <w:tabs>
          <w:tab w:val="left" w:pos="360"/>
        </w:tabs>
      </w:pPr>
    </w:p>
    <w:p w:rsidR="00352B77" w:rsidRPr="00B54509" w:rsidRDefault="00352B77" w:rsidP="00352B77">
      <w:pPr>
        <w:pStyle w:val="Tekstpodstawowy"/>
        <w:tabs>
          <w:tab w:val="left" w:pos="360"/>
        </w:tabs>
      </w:pPr>
      <w:r w:rsidRPr="00B54509">
        <w:t>Wykonanie uchwały powierza się Marszałkowi Województwa Śląskiego.</w:t>
      </w:r>
    </w:p>
    <w:p w:rsidR="00352B77" w:rsidRPr="00B54509" w:rsidRDefault="00352B77" w:rsidP="00352B77">
      <w:pPr>
        <w:pStyle w:val="Tekstpodstawowy"/>
        <w:tabs>
          <w:tab w:val="left" w:pos="360"/>
        </w:tabs>
      </w:pPr>
    </w:p>
    <w:p w:rsidR="009353B8" w:rsidRDefault="009353B8" w:rsidP="009353B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8A0411" w:rsidRPr="00DD6169" w:rsidRDefault="008A0411" w:rsidP="008A0411">
      <w:pPr>
        <w:jc w:val="both"/>
        <w:rPr>
          <w:b/>
          <w:bCs/>
        </w:rPr>
      </w:pPr>
    </w:p>
    <w:p w:rsidR="008A0411" w:rsidRPr="00DD6169" w:rsidRDefault="008A0411" w:rsidP="008A0411">
      <w:pPr>
        <w:pStyle w:val="Nagwek"/>
        <w:tabs>
          <w:tab w:val="clear" w:pos="4536"/>
          <w:tab w:val="clear" w:pos="9072"/>
        </w:tabs>
        <w:jc w:val="both"/>
      </w:pPr>
      <w:r w:rsidRPr="00DD6169">
        <w:t>Uchwała wchodzi w życie z dniem podjęcia.</w:t>
      </w:r>
    </w:p>
    <w:p w:rsidR="008A0411" w:rsidRPr="00DD6169" w:rsidRDefault="008A0411" w:rsidP="008A0411">
      <w:pPr>
        <w:jc w:val="center"/>
      </w:pPr>
    </w:p>
    <w:p w:rsidR="008A0411" w:rsidRPr="00DD6169" w:rsidRDefault="008A0411" w:rsidP="008A0411">
      <w:pPr>
        <w:jc w:val="center"/>
      </w:pPr>
    </w:p>
    <w:p w:rsidR="008A0411" w:rsidRPr="00DD6169" w:rsidRDefault="008A0411" w:rsidP="008A0411">
      <w:pPr>
        <w:jc w:val="center"/>
      </w:pPr>
    </w:p>
    <w:p w:rsidR="008A0411" w:rsidRPr="00DD6169" w:rsidRDefault="008A0411" w:rsidP="008A0411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</w:pPr>
      <w:r w:rsidRPr="00DD6169">
        <w:t>Wojciech Saługa – Marszałek Województwa..........................................................................</w:t>
      </w:r>
      <w:r w:rsidR="00F42E6F">
        <w:t>.</w:t>
      </w:r>
    </w:p>
    <w:p w:rsidR="008A0411" w:rsidRPr="00DD6169" w:rsidRDefault="008A0411" w:rsidP="008A0411">
      <w:pPr>
        <w:tabs>
          <w:tab w:val="left" w:pos="1917"/>
        </w:tabs>
        <w:ind w:left="284"/>
      </w:pPr>
      <w:r w:rsidRPr="00DD6169">
        <w:tab/>
      </w:r>
    </w:p>
    <w:p w:rsidR="008A0411" w:rsidRPr="00DD6169" w:rsidRDefault="00F42E6F" w:rsidP="008A0411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</w:pPr>
      <w:r w:rsidRPr="00F42E6F">
        <w:t>Michał Gramatyka</w:t>
      </w:r>
      <w:r w:rsidR="008A0411" w:rsidRPr="00DD6169">
        <w:t xml:space="preserve"> – Wicemarszałek Województwa....</w:t>
      </w:r>
      <w:r>
        <w:t>.....</w:t>
      </w:r>
      <w:r w:rsidR="008A0411" w:rsidRPr="00DD6169">
        <w:t>....................................................</w:t>
      </w:r>
    </w:p>
    <w:p w:rsidR="008A0411" w:rsidRPr="00DD6169" w:rsidRDefault="008A0411" w:rsidP="008A0411">
      <w:pPr>
        <w:ind w:left="284"/>
      </w:pPr>
    </w:p>
    <w:p w:rsidR="008A0411" w:rsidRPr="00DD6169" w:rsidRDefault="008A0411" w:rsidP="008A0411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</w:pPr>
      <w:r w:rsidRPr="00DD6169">
        <w:t>Stanisław Dąbrowa – Wicemarszałek Województwa...........................................................</w:t>
      </w:r>
      <w:r w:rsidR="00FA7C25">
        <w:t>.</w:t>
      </w:r>
    </w:p>
    <w:p w:rsidR="008A0411" w:rsidRPr="00DD6169" w:rsidRDefault="008A0411" w:rsidP="008A0411">
      <w:pPr>
        <w:ind w:left="284"/>
      </w:pPr>
    </w:p>
    <w:p w:rsidR="008A0411" w:rsidRPr="00DD6169" w:rsidRDefault="008A0411" w:rsidP="008A0411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</w:pPr>
      <w:r w:rsidRPr="00DD6169">
        <w:t>Henryk Mercik – Członek Zarządu Województwa................................................................</w:t>
      </w:r>
    </w:p>
    <w:p w:rsidR="008A0411" w:rsidRPr="00DD6169" w:rsidRDefault="008A0411" w:rsidP="008A0411">
      <w:pPr>
        <w:ind w:left="284"/>
      </w:pPr>
    </w:p>
    <w:p w:rsidR="008A0411" w:rsidRPr="00DD6169" w:rsidRDefault="008A0411" w:rsidP="008A0411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</w:pPr>
      <w:r w:rsidRPr="00DD6169">
        <w:t>Kazimierz Karolczak - Członek Zarządu Województwa …...................................................</w:t>
      </w:r>
      <w:r w:rsidR="00FA7C25">
        <w:t>.</w:t>
      </w:r>
    </w:p>
    <w:p w:rsidR="008A0411" w:rsidRPr="00E617AF" w:rsidRDefault="008A0411" w:rsidP="008A0411">
      <w:pPr>
        <w:spacing w:line="480" w:lineRule="auto"/>
        <w:ind w:left="993" w:hanging="284"/>
      </w:pPr>
    </w:p>
    <w:p w:rsidR="00352B77" w:rsidRPr="009353B8" w:rsidRDefault="00352B77" w:rsidP="00352B77">
      <w:pPr>
        <w:rPr>
          <w:szCs w:val="24"/>
        </w:rPr>
      </w:pPr>
    </w:p>
    <w:p w:rsidR="00352B77" w:rsidRDefault="00352B77" w:rsidP="00352B77"/>
    <w:p w:rsidR="00352B77" w:rsidRDefault="00352B77" w:rsidP="00352B77"/>
    <w:p w:rsidR="00352B77" w:rsidRPr="000473C3" w:rsidRDefault="00352B77" w:rsidP="00E00BA0">
      <w:pPr>
        <w:jc w:val="both"/>
        <w:rPr>
          <w:szCs w:val="24"/>
        </w:rPr>
      </w:pPr>
    </w:p>
    <w:sectPr w:rsidR="00352B77" w:rsidRPr="000473C3" w:rsidSect="003A4D35">
      <w:footnotePr>
        <w:pos w:val="beneathText"/>
      </w:footnotePr>
      <w:pgSz w:w="11905" w:h="16837"/>
      <w:pgMar w:top="709" w:right="1134" w:bottom="7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5C61A03"/>
    <w:multiLevelType w:val="hybridMultilevel"/>
    <w:tmpl w:val="24E4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ED6F0D"/>
    <w:multiLevelType w:val="hybridMultilevel"/>
    <w:tmpl w:val="B7AA80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810587"/>
    <w:multiLevelType w:val="hybridMultilevel"/>
    <w:tmpl w:val="8576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781D"/>
    <w:multiLevelType w:val="hybridMultilevel"/>
    <w:tmpl w:val="A3B6E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031E0"/>
    <w:multiLevelType w:val="hybridMultilevel"/>
    <w:tmpl w:val="9F92388A"/>
    <w:lvl w:ilvl="0" w:tplc="B85E7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3F373E3"/>
    <w:multiLevelType w:val="hybridMultilevel"/>
    <w:tmpl w:val="F0C42310"/>
    <w:lvl w:ilvl="0" w:tplc="B85E7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D4"/>
    <w:rsid w:val="00021931"/>
    <w:rsid w:val="000312B6"/>
    <w:rsid w:val="000473C3"/>
    <w:rsid w:val="0005692E"/>
    <w:rsid w:val="0006039B"/>
    <w:rsid w:val="000932DF"/>
    <w:rsid w:val="00093E99"/>
    <w:rsid w:val="000A15F6"/>
    <w:rsid w:val="000A3B75"/>
    <w:rsid w:val="000A7568"/>
    <w:rsid w:val="000B5C19"/>
    <w:rsid w:val="000C2F4C"/>
    <w:rsid w:val="000C4BCC"/>
    <w:rsid w:val="000E3288"/>
    <w:rsid w:val="000F309D"/>
    <w:rsid w:val="0011146C"/>
    <w:rsid w:val="0011395D"/>
    <w:rsid w:val="0011522C"/>
    <w:rsid w:val="00120E13"/>
    <w:rsid w:val="001239CD"/>
    <w:rsid w:val="00127481"/>
    <w:rsid w:val="001334B8"/>
    <w:rsid w:val="001413BB"/>
    <w:rsid w:val="001478C0"/>
    <w:rsid w:val="00173EF5"/>
    <w:rsid w:val="00180E39"/>
    <w:rsid w:val="00192B60"/>
    <w:rsid w:val="001953BE"/>
    <w:rsid w:val="001B08F7"/>
    <w:rsid w:val="001B1954"/>
    <w:rsid w:val="001C52E8"/>
    <w:rsid w:val="001C64C0"/>
    <w:rsid w:val="001E1A67"/>
    <w:rsid w:val="001E69FD"/>
    <w:rsid w:val="00214E79"/>
    <w:rsid w:val="00225B33"/>
    <w:rsid w:val="00227CBC"/>
    <w:rsid w:val="00256038"/>
    <w:rsid w:val="0026658F"/>
    <w:rsid w:val="00266E2F"/>
    <w:rsid w:val="00276A5E"/>
    <w:rsid w:val="002B5418"/>
    <w:rsid w:val="002D7E08"/>
    <w:rsid w:val="0030534E"/>
    <w:rsid w:val="00310084"/>
    <w:rsid w:val="00327346"/>
    <w:rsid w:val="00352B77"/>
    <w:rsid w:val="00356C87"/>
    <w:rsid w:val="003738CA"/>
    <w:rsid w:val="00374895"/>
    <w:rsid w:val="0038174D"/>
    <w:rsid w:val="003934D4"/>
    <w:rsid w:val="00393D34"/>
    <w:rsid w:val="003A2E94"/>
    <w:rsid w:val="003A4D35"/>
    <w:rsid w:val="003A4E35"/>
    <w:rsid w:val="003A697C"/>
    <w:rsid w:val="003A7E24"/>
    <w:rsid w:val="00411A48"/>
    <w:rsid w:val="004152C3"/>
    <w:rsid w:val="00416B31"/>
    <w:rsid w:val="00426629"/>
    <w:rsid w:val="00427EF6"/>
    <w:rsid w:val="00430902"/>
    <w:rsid w:val="004313EA"/>
    <w:rsid w:val="00441BF4"/>
    <w:rsid w:val="00450052"/>
    <w:rsid w:val="00450C8D"/>
    <w:rsid w:val="00490428"/>
    <w:rsid w:val="00492098"/>
    <w:rsid w:val="004A61B2"/>
    <w:rsid w:val="004F6C2D"/>
    <w:rsid w:val="0050042D"/>
    <w:rsid w:val="0051240D"/>
    <w:rsid w:val="00531AD9"/>
    <w:rsid w:val="00533ADD"/>
    <w:rsid w:val="00546AA7"/>
    <w:rsid w:val="00564449"/>
    <w:rsid w:val="00580C4D"/>
    <w:rsid w:val="00596BF9"/>
    <w:rsid w:val="005A3812"/>
    <w:rsid w:val="005C3DBC"/>
    <w:rsid w:val="005F67E2"/>
    <w:rsid w:val="00611A24"/>
    <w:rsid w:val="006267F0"/>
    <w:rsid w:val="00626E04"/>
    <w:rsid w:val="00626F9D"/>
    <w:rsid w:val="00627E95"/>
    <w:rsid w:val="00630B85"/>
    <w:rsid w:val="0065316D"/>
    <w:rsid w:val="00664B6D"/>
    <w:rsid w:val="006802ED"/>
    <w:rsid w:val="00686499"/>
    <w:rsid w:val="006B347D"/>
    <w:rsid w:val="006B3E9D"/>
    <w:rsid w:val="006C17C0"/>
    <w:rsid w:val="006C54E0"/>
    <w:rsid w:val="006D07A2"/>
    <w:rsid w:val="006F169C"/>
    <w:rsid w:val="007026CE"/>
    <w:rsid w:val="00703602"/>
    <w:rsid w:val="00753724"/>
    <w:rsid w:val="007745D1"/>
    <w:rsid w:val="007878C9"/>
    <w:rsid w:val="007A53D5"/>
    <w:rsid w:val="007B52F1"/>
    <w:rsid w:val="007D5647"/>
    <w:rsid w:val="007D7D96"/>
    <w:rsid w:val="0080302E"/>
    <w:rsid w:val="00804DE1"/>
    <w:rsid w:val="0081519F"/>
    <w:rsid w:val="00843B2F"/>
    <w:rsid w:val="00854BE1"/>
    <w:rsid w:val="00876B44"/>
    <w:rsid w:val="008835A5"/>
    <w:rsid w:val="00883C78"/>
    <w:rsid w:val="008916D4"/>
    <w:rsid w:val="008A0411"/>
    <w:rsid w:val="008C2E5D"/>
    <w:rsid w:val="008C3A5A"/>
    <w:rsid w:val="008D7F32"/>
    <w:rsid w:val="00903D16"/>
    <w:rsid w:val="00910204"/>
    <w:rsid w:val="00914667"/>
    <w:rsid w:val="00926E5D"/>
    <w:rsid w:val="009353B8"/>
    <w:rsid w:val="00936FE0"/>
    <w:rsid w:val="00942695"/>
    <w:rsid w:val="009671F2"/>
    <w:rsid w:val="00984D51"/>
    <w:rsid w:val="0099756D"/>
    <w:rsid w:val="009A5262"/>
    <w:rsid w:val="009B1F0F"/>
    <w:rsid w:val="009C64E4"/>
    <w:rsid w:val="009D53BF"/>
    <w:rsid w:val="009E2F3F"/>
    <w:rsid w:val="00A0365B"/>
    <w:rsid w:val="00A12D2A"/>
    <w:rsid w:val="00A17E90"/>
    <w:rsid w:val="00A21D4F"/>
    <w:rsid w:val="00A34E51"/>
    <w:rsid w:val="00A417D0"/>
    <w:rsid w:val="00A446AA"/>
    <w:rsid w:val="00A4653F"/>
    <w:rsid w:val="00A66285"/>
    <w:rsid w:val="00A751C2"/>
    <w:rsid w:val="00A757D1"/>
    <w:rsid w:val="00A81A8F"/>
    <w:rsid w:val="00A81F8F"/>
    <w:rsid w:val="00A840A1"/>
    <w:rsid w:val="00A903AB"/>
    <w:rsid w:val="00A9181F"/>
    <w:rsid w:val="00AB22FA"/>
    <w:rsid w:val="00AC4685"/>
    <w:rsid w:val="00AC4CAA"/>
    <w:rsid w:val="00AE0BFF"/>
    <w:rsid w:val="00AE6331"/>
    <w:rsid w:val="00AF36B8"/>
    <w:rsid w:val="00B17991"/>
    <w:rsid w:val="00B43489"/>
    <w:rsid w:val="00B438F7"/>
    <w:rsid w:val="00B54509"/>
    <w:rsid w:val="00B65682"/>
    <w:rsid w:val="00BA3776"/>
    <w:rsid w:val="00BB324A"/>
    <w:rsid w:val="00BC4A9A"/>
    <w:rsid w:val="00BC5D45"/>
    <w:rsid w:val="00BF4165"/>
    <w:rsid w:val="00C253B1"/>
    <w:rsid w:val="00C35606"/>
    <w:rsid w:val="00C46D2F"/>
    <w:rsid w:val="00C556AF"/>
    <w:rsid w:val="00C73DE8"/>
    <w:rsid w:val="00C8080C"/>
    <w:rsid w:val="00C95507"/>
    <w:rsid w:val="00C96AEC"/>
    <w:rsid w:val="00CA03E0"/>
    <w:rsid w:val="00CA317D"/>
    <w:rsid w:val="00D10221"/>
    <w:rsid w:val="00D10B0E"/>
    <w:rsid w:val="00D304C0"/>
    <w:rsid w:val="00D367D8"/>
    <w:rsid w:val="00D41818"/>
    <w:rsid w:val="00D4640B"/>
    <w:rsid w:val="00D57F57"/>
    <w:rsid w:val="00D81E3E"/>
    <w:rsid w:val="00D82D31"/>
    <w:rsid w:val="00D84775"/>
    <w:rsid w:val="00D90402"/>
    <w:rsid w:val="00DA2BF4"/>
    <w:rsid w:val="00DA6A06"/>
    <w:rsid w:val="00DC17A6"/>
    <w:rsid w:val="00DC28E3"/>
    <w:rsid w:val="00DF146B"/>
    <w:rsid w:val="00DF5C33"/>
    <w:rsid w:val="00E00091"/>
    <w:rsid w:val="00E00BA0"/>
    <w:rsid w:val="00E01ABB"/>
    <w:rsid w:val="00E11334"/>
    <w:rsid w:val="00E12AC1"/>
    <w:rsid w:val="00E161CC"/>
    <w:rsid w:val="00E21646"/>
    <w:rsid w:val="00E27FF7"/>
    <w:rsid w:val="00E42591"/>
    <w:rsid w:val="00E476F9"/>
    <w:rsid w:val="00E511C5"/>
    <w:rsid w:val="00E62229"/>
    <w:rsid w:val="00E8519C"/>
    <w:rsid w:val="00EA3846"/>
    <w:rsid w:val="00EA473A"/>
    <w:rsid w:val="00EB1FCD"/>
    <w:rsid w:val="00EB6DE2"/>
    <w:rsid w:val="00EC035C"/>
    <w:rsid w:val="00ED3BBE"/>
    <w:rsid w:val="00EE27F1"/>
    <w:rsid w:val="00EE76C7"/>
    <w:rsid w:val="00F01881"/>
    <w:rsid w:val="00F04002"/>
    <w:rsid w:val="00F114BC"/>
    <w:rsid w:val="00F25BD3"/>
    <w:rsid w:val="00F31DEB"/>
    <w:rsid w:val="00F40E97"/>
    <w:rsid w:val="00F42E6F"/>
    <w:rsid w:val="00F56155"/>
    <w:rsid w:val="00F579D8"/>
    <w:rsid w:val="00F82BBA"/>
    <w:rsid w:val="00FA7C25"/>
    <w:rsid w:val="00FB2497"/>
    <w:rsid w:val="00FB2BF9"/>
    <w:rsid w:val="00FC136B"/>
    <w:rsid w:val="00FD2823"/>
    <w:rsid w:val="00FE1585"/>
    <w:rsid w:val="00FF3938"/>
    <w:rsid w:val="00FF50B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2A67F-8812-4804-B954-5CEE8A0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E79"/>
    <w:pPr>
      <w:widowControl w:val="0"/>
      <w:suppressAutoHyphens/>
    </w:pPr>
    <w:rPr>
      <w:rFonts w:eastAsia="Lucida Sans Unicode"/>
      <w:sz w:val="24"/>
    </w:rPr>
  </w:style>
  <w:style w:type="paragraph" w:styleId="Nagwek1">
    <w:name w:val="heading 1"/>
    <w:basedOn w:val="Normalny"/>
    <w:next w:val="Normalny"/>
    <w:link w:val="Nagwek1Znak"/>
    <w:qFormat/>
    <w:rsid w:val="005A3812"/>
    <w:pPr>
      <w:keepNext/>
      <w:widowControl/>
      <w:tabs>
        <w:tab w:val="num" w:pos="0"/>
      </w:tabs>
      <w:jc w:val="center"/>
      <w:outlineLvl w:val="0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4E79"/>
    <w:rPr>
      <w:rFonts w:ascii="Symbol" w:hAnsi="Symbol"/>
    </w:rPr>
  </w:style>
  <w:style w:type="character" w:customStyle="1" w:styleId="WW8Num2z0">
    <w:name w:val="WW8Num2z0"/>
    <w:rsid w:val="00214E79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214E79"/>
  </w:style>
  <w:style w:type="character" w:customStyle="1" w:styleId="WW-Absatz-Standardschriftart">
    <w:name w:val="WW-Absatz-Standardschriftart"/>
    <w:rsid w:val="00214E79"/>
  </w:style>
  <w:style w:type="character" w:customStyle="1" w:styleId="WW-Absatz-Standardschriftart1">
    <w:name w:val="WW-Absatz-Standardschriftart1"/>
    <w:rsid w:val="00214E79"/>
  </w:style>
  <w:style w:type="character" w:customStyle="1" w:styleId="WW-Absatz-Standardschriftart11">
    <w:name w:val="WW-Absatz-Standardschriftart11"/>
    <w:rsid w:val="00214E79"/>
  </w:style>
  <w:style w:type="character" w:customStyle="1" w:styleId="WW-Absatz-Standardschriftart111">
    <w:name w:val="WW-Absatz-Standardschriftart111"/>
    <w:rsid w:val="00214E79"/>
  </w:style>
  <w:style w:type="character" w:customStyle="1" w:styleId="WW-Absatz-Standardschriftart1111">
    <w:name w:val="WW-Absatz-Standardschriftart1111"/>
    <w:rsid w:val="00214E79"/>
  </w:style>
  <w:style w:type="character" w:customStyle="1" w:styleId="WW-Absatz-Standardschriftart11111">
    <w:name w:val="WW-Absatz-Standardschriftart11111"/>
    <w:rsid w:val="00214E79"/>
  </w:style>
  <w:style w:type="character" w:customStyle="1" w:styleId="WW-Absatz-Standardschriftart111111">
    <w:name w:val="WW-Absatz-Standardschriftart111111"/>
    <w:rsid w:val="00214E79"/>
  </w:style>
  <w:style w:type="character" w:customStyle="1" w:styleId="WW-Absatz-Standardschriftart1111111">
    <w:name w:val="WW-Absatz-Standardschriftart1111111"/>
    <w:rsid w:val="00214E79"/>
  </w:style>
  <w:style w:type="character" w:customStyle="1" w:styleId="WW-Absatz-Standardschriftart11111111">
    <w:name w:val="WW-Absatz-Standardschriftart11111111"/>
    <w:rsid w:val="00214E79"/>
  </w:style>
  <w:style w:type="character" w:customStyle="1" w:styleId="WW-Absatz-Standardschriftart111111111">
    <w:name w:val="WW-Absatz-Standardschriftart111111111"/>
    <w:rsid w:val="00214E79"/>
  </w:style>
  <w:style w:type="character" w:customStyle="1" w:styleId="WW-Absatz-Standardschriftart1111111111">
    <w:name w:val="WW-Absatz-Standardschriftart1111111111"/>
    <w:rsid w:val="00214E79"/>
  </w:style>
  <w:style w:type="character" w:customStyle="1" w:styleId="Znakinumeracji">
    <w:name w:val="Znaki numeracji"/>
    <w:rsid w:val="00214E79"/>
  </w:style>
  <w:style w:type="character" w:customStyle="1" w:styleId="Symbolewypunktowania">
    <w:name w:val="Symbole wypunktowania"/>
    <w:rsid w:val="00214E79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214E79"/>
    <w:pPr>
      <w:spacing w:after="120"/>
    </w:pPr>
  </w:style>
  <w:style w:type="paragraph" w:styleId="Lista">
    <w:name w:val="List"/>
    <w:basedOn w:val="Tekstpodstawowy"/>
    <w:semiHidden/>
    <w:rsid w:val="00214E79"/>
    <w:rPr>
      <w:rFonts w:cs="Tahoma"/>
    </w:rPr>
  </w:style>
  <w:style w:type="paragraph" w:customStyle="1" w:styleId="Podpis1">
    <w:name w:val="Podpis1"/>
    <w:basedOn w:val="Normalny"/>
    <w:rsid w:val="00214E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214E79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214E79"/>
    <w:pPr>
      <w:suppressLineNumbers/>
    </w:pPr>
  </w:style>
  <w:style w:type="paragraph" w:customStyle="1" w:styleId="Nagwektabeli">
    <w:name w:val="Nagłówek tabeli"/>
    <w:basedOn w:val="Zawartotabeli"/>
    <w:rsid w:val="00214E79"/>
    <w:pPr>
      <w:jc w:val="center"/>
    </w:pPr>
    <w:rPr>
      <w:b/>
      <w:bCs/>
      <w:i/>
      <w:iCs/>
    </w:rPr>
  </w:style>
  <w:style w:type="paragraph" w:customStyle="1" w:styleId="WW-Zwykytekst">
    <w:name w:val="WW-Zwykły tekst"/>
    <w:basedOn w:val="Normalny"/>
    <w:rsid w:val="00214E79"/>
    <w:rPr>
      <w:rFonts w:ascii="Courier New" w:hAnsi="Courier New" w:cs="Courier New"/>
      <w:sz w:val="20"/>
    </w:rPr>
  </w:style>
  <w:style w:type="paragraph" w:customStyle="1" w:styleId="Tekstpodstawowywcity1">
    <w:name w:val="Tekst podstawowy wcięty1"/>
    <w:basedOn w:val="Normalny"/>
    <w:rsid w:val="00214E79"/>
    <w:pPr>
      <w:suppressAutoHyphens w:val="0"/>
    </w:pPr>
    <w:rPr>
      <w:sz w:val="48"/>
      <w:szCs w:val="48"/>
    </w:rPr>
  </w:style>
  <w:style w:type="paragraph" w:styleId="Nagwek">
    <w:name w:val="header"/>
    <w:basedOn w:val="Normalny"/>
    <w:rsid w:val="00214E79"/>
    <w:pPr>
      <w:tabs>
        <w:tab w:val="center" w:pos="4536"/>
        <w:tab w:val="right" w:pos="9072"/>
      </w:tabs>
      <w:suppressAutoHyphens w:val="0"/>
    </w:pPr>
    <w:rPr>
      <w:szCs w:val="24"/>
    </w:rPr>
  </w:style>
  <w:style w:type="paragraph" w:customStyle="1" w:styleId="Tekstpodstawowywcity10">
    <w:name w:val="Tekst podstawowy wcięty1"/>
    <w:basedOn w:val="Normalny"/>
    <w:rsid w:val="00A17E90"/>
    <w:pPr>
      <w:widowControl/>
      <w:suppressAutoHyphens w:val="0"/>
    </w:pPr>
    <w:rPr>
      <w:rFonts w:eastAsia="Times New Roman"/>
      <w:sz w:val="48"/>
      <w:szCs w:val="48"/>
      <w:lang w:eastAsia="ar-SA"/>
    </w:rPr>
  </w:style>
  <w:style w:type="paragraph" w:customStyle="1" w:styleId="Tekstpodstawowy21">
    <w:name w:val="Tekst podstawowy 21"/>
    <w:basedOn w:val="Normalny"/>
    <w:link w:val="Tekstpodstawowy21Znak"/>
    <w:rsid w:val="009353B8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9353B8"/>
    <w:rPr>
      <w:rFonts w:eastAsia="Lucida Sans Unicode"/>
      <w:sz w:val="28"/>
    </w:rPr>
  </w:style>
  <w:style w:type="character" w:customStyle="1" w:styleId="Nagwek1Znak">
    <w:name w:val="Nagłówek 1 Znak"/>
    <w:basedOn w:val="Domylnaczcionkaakapitu"/>
    <w:link w:val="Nagwek1"/>
    <w:rsid w:val="005A381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Marszałkowski</dc:creator>
  <cp:lastModifiedBy>Szymański Grzegorz</cp:lastModifiedBy>
  <cp:revision>2</cp:revision>
  <cp:lastPrinted>2017-03-22T12:12:00Z</cp:lastPrinted>
  <dcterms:created xsi:type="dcterms:W3CDTF">2017-06-29T07:57:00Z</dcterms:created>
  <dcterms:modified xsi:type="dcterms:W3CDTF">2017-06-29T07:57:00Z</dcterms:modified>
</cp:coreProperties>
</file>