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A96" w:rsidRPr="00AE0999" w:rsidRDefault="00BD3A96" w:rsidP="00BD3A96">
      <w:pPr>
        <w:spacing w:after="0" w:line="200" w:lineRule="atLeast"/>
        <w:jc w:val="center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AE0999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Uchwała nr </w:t>
      </w:r>
      <w:r w:rsidR="004F48D2" w:rsidRPr="004F48D2">
        <w:rPr>
          <w:rFonts w:ascii="Times New Roman" w:eastAsia="Lucida Sans Unicode" w:hAnsi="Times New Roman" w:cs="Tahoma"/>
          <w:b/>
          <w:bCs/>
          <w:sz w:val="24"/>
          <w:szCs w:val="24"/>
        </w:rPr>
        <w:t>1152/197/V/2017</w:t>
      </w:r>
    </w:p>
    <w:p w:rsidR="00BD3A96" w:rsidRPr="00AE0999" w:rsidRDefault="00BD3A96" w:rsidP="00BD3A96">
      <w:pPr>
        <w:spacing w:after="0" w:line="200" w:lineRule="atLeast"/>
        <w:jc w:val="center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AE0999">
        <w:rPr>
          <w:rFonts w:ascii="Times New Roman" w:eastAsia="Lucida Sans Unicode" w:hAnsi="Times New Roman" w:cs="Tahoma"/>
          <w:b/>
          <w:bCs/>
          <w:sz w:val="24"/>
          <w:szCs w:val="24"/>
        </w:rPr>
        <w:t>Zarządu Województwa Śląskiego</w:t>
      </w:r>
    </w:p>
    <w:p w:rsidR="00BD3A96" w:rsidRPr="004F48D2" w:rsidRDefault="00BD3A96" w:rsidP="00BD3A96">
      <w:pPr>
        <w:spacing w:after="0" w:line="200" w:lineRule="atLeast"/>
        <w:jc w:val="center"/>
        <w:rPr>
          <w:rFonts w:ascii="Times New Roman" w:eastAsia="Lucida Sans Unicode" w:hAnsi="Times New Roman" w:cs="Tahoma"/>
          <w:b/>
          <w:bCs/>
          <w:sz w:val="24"/>
          <w:szCs w:val="24"/>
        </w:rPr>
      </w:pPr>
      <w:bookmarkStart w:id="0" w:name="_GoBack"/>
      <w:bookmarkEnd w:id="0"/>
      <w:proofErr w:type="gramStart"/>
      <w:r w:rsidRPr="004F48D2">
        <w:rPr>
          <w:rFonts w:ascii="Times New Roman" w:eastAsia="Lucida Sans Unicode" w:hAnsi="Times New Roman" w:cs="Tahoma"/>
          <w:b/>
          <w:bCs/>
          <w:sz w:val="24"/>
          <w:szCs w:val="24"/>
        </w:rPr>
        <w:t>z</w:t>
      </w:r>
      <w:proofErr w:type="gramEnd"/>
      <w:r w:rsidRPr="004F48D2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 dnia </w:t>
      </w:r>
      <w:r w:rsidR="004F48D2" w:rsidRPr="004F48D2">
        <w:rPr>
          <w:rFonts w:ascii="Times New Roman" w:eastAsia="Lucida Sans Unicode" w:hAnsi="Times New Roman" w:cs="Tahoma"/>
          <w:b/>
          <w:bCs/>
          <w:sz w:val="24"/>
          <w:szCs w:val="24"/>
        </w:rPr>
        <w:t>6.06.2017</w:t>
      </w:r>
      <w:r w:rsidRPr="004F48D2">
        <w:rPr>
          <w:rFonts w:ascii="Times New Roman" w:eastAsia="Lucida Sans Unicode" w:hAnsi="Times New Roman" w:cs="Tahoma"/>
          <w:b/>
          <w:bCs/>
          <w:sz w:val="24"/>
          <w:szCs w:val="24"/>
        </w:rPr>
        <w:t xml:space="preserve"> </w:t>
      </w:r>
      <w:proofErr w:type="gramStart"/>
      <w:r w:rsidRPr="004F48D2">
        <w:rPr>
          <w:rFonts w:ascii="Times New Roman" w:eastAsia="Lucida Sans Unicode" w:hAnsi="Times New Roman" w:cs="Tahoma"/>
          <w:b/>
          <w:bCs/>
          <w:sz w:val="24"/>
          <w:szCs w:val="24"/>
        </w:rPr>
        <w:t>roku</w:t>
      </w:r>
      <w:proofErr w:type="gramEnd"/>
    </w:p>
    <w:p w:rsidR="00BD3A96" w:rsidRPr="00AE0999" w:rsidRDefault="00BD3A96" w:rsidP="00BD3A96">
      <w:pPr>
        <w:spacing w:after="0" w:line="200" w:lineRule="atLeast"/>
        <w:jc w:val="center"/>
        <w:rPr>
          <w:rFonts w:ascii="Times New Roman" w:eastAsia="Lucida Sans Unicode" w:hAnsi="Times New Roman" w:cs="Tahoma"/>
          <w:b/>
          <w:bCs/>
          <w:sz w:val="24"/>
          <w:szCs w:val="24"/>
        </w:rPr>
      </w:pPr>
    </w:p>
    <w:p w:rsidR="00BD3A96" w:rsidRPr="00012E3B" w:rsidRDefault="00BD3A96" w:rsidP="00BD3A96">
      <w:pPr>
        <w:spacing w:after="0" w:line="200" w:lineRule="atLeast"/>
        <w:jc w:val="center"/>
        <w:rPr>
          <w:rFonts w:ascii="Times New Roman" w:eastAsia="Lucida Sans Unicode" w:hAnsi="Times New Roman" w:cs="Tahoma"/>
          <w:bCs/>
          <w:sz w:val="24"/>
          <w:szCs w:val="24"/>
        </w:rPr>
      </w:pPr>
      <w:proofErr w:type="gramStart"/>
      <w:r w:rsidRPr="00012E3B">
        <w:rPr>
          <w:rFonts w:ascii="Times New Roman" w:eastAsia="Lucida Sans Unicode" w:hAnsi="Times New Roman" w:cs="Tahoma"/>
          <w:bCs/>
          <w:sz w:val="24"/>
          <w:szCs w:val="24"/>
        </w:rPr>
        <w:t>w</w:t>
      </w:r>
      <w:proofErr w:type="gramEnd"/>
      <w:r w:rsidRPr="00012E3B">
        <w:rPr>
          <w:rFonts w:ascii="Times New Roman" w:eastAsia="Lucida Sans Unicode" w:hAnsi="Times New Roman" w:cs="Tahoma"/>
          <w:bCs/>
          <w:sz w:val="24"/>
          <w:szCs w:val="24"/>
        </w:rPr>
        <w:t xml:space="preserve"> sprawie</w:t>
      </w:r>
    </w:p>
    <w:p w:rsidR="00BD3A96" w:rsidRPr="00AE0999" w:rsidRDefault="005A0234" w:rsidP="00BD3A96">
      <w:pPr>
        <w:pStyle w:val="Tekstpodstawowy"/>
        <w:spacing w:after="0" w:line="200" w:lineRule="atLeast"/>
        <w:jc w:val="both"/>
        <w:rPr>
          <w:rFonts w:ascii="Times New Roman" w:eastAsia="Lucida Sans Unicode" w:hAnsi="Times New Roman" w:cs="Tahoma"/>
          <w:b/>
          <w:bCs/>
          <w:sz w:val="24"/>
          <w:szCs w:val="24"/>
        </w:rPr>
      </w:pPr>
      <w:proofErr w:type="gramStart"/>
      <w:r w:rsidRPr="00012E3B">
        <w:rPr>
          <w:rFonts w:ascii="Times New Roman" w:hAnsi="Times New Roman"/>
          <w:sz w:val="24"/>
          <w:szCs w:val="24"/>
        </w:rPr>
        <w:t>przystąpienia</w:t>
      </w:r>
      <w:proofErr w:type="gramEnd"/>
      <w:r w:rsidRPr="00AE0999">
        <w:rPr>
          <w:rFonts w:ascii="Times New Roman" w:hAnsi="Times New Roman"/>
          <w:b/>
          <w:sz w:val="24"/>
          <w:szCs w:val="24"/>
        </w:rPr>
        <w:t xml:space="preserve"> </w:t>
      </w:r>
      <w:r w:rsidR="00012E3B">
        <w:rPr>
          <w:rFonts w:ascii="Times New Roman" w:hAnsi="Times New Roman"/>
          <w:color w:val="000000"/>
          <w:sz w:val="24"/>
          <w:szCs w:val="24"/>
        </w:rPr>
        <w:t>wra</w:t>
      </w:r>
      <w:r w:rsidR="00012E3B" w:rsidRPr="00E52586">
        <w:rPr>
          <w:rFonts w:ascii="Times New Roman" w:hAnsi="Times New Roman"/>
          <w:color w:val="000000"/>
          <w:sz w:val="24"/>
          <w:szCs w:val="24"/>
        </w:rPr>
        <w:t xml:space="preserve">z </w:t>
      </w:r>
      <w:r w:rsidR="00012E3B">
        <w:rPr>
          <w:rFonts w:ascii="Times New Roman" w:hAnsi="Times New Roman"/>
          <w:color w:val="000000"/>
          <w:sz w:val="24"/>
          <w:szCs w:val="24"/>
        </w:rPr>
        <w:t xml:space="preserve">z </w:t>
      </w:r>
      <w:r w:rsidR="00012E3B" w:rsidRPr="00E52586">
        <w:rPr>
          <w:rFonts w:ascii="Times New Roman" w:hAnsi="Times New Roman"/>
          <w:color w:val="000000"/>
          <w:sz w:val="24"/>
          <w:szCs w:val="24"/>
        </w:rPr>
        <w:t>Kole</w:t>
      </w:r>
      <w:r w:rsidR="00012E3B">
        <w:rPr>
          <w:rFonts w:ascii="Times New Roman" w:hAnsi="Times New Roman"/>
          <w:color w:val="000000"/>
          <w:sz w:val="24"/>
          <w:szCs w:val="24"/>
        </w:rPr>
        <w:t>jami</w:t>
      </w:r>
      <w:r w:rsidR="00012E3B" w:rsidRPr="00E52586">
        <w:rPr>
          <w:rFonts w:ascii="Times New Roman" w:hAnsi="Times New Roman"/>
          <w:color w:val="000000"/>
          <w:sz w:val="24"/>
          <w:szCs w:val="24"/>
        </w:rPr>
        <w:t xml:space="preserve"> Śląski</w:t>
      </w:r>
      <w:r w:rsidR="00012E3B">
        <w:rPr>
          <w:rFonts w:ascii="Times New Roman" w:hAnsi="Times New Roman"/>
          <w:color w:val="000000"/>
          <w:sz w:val="24"/>
          <w:szCs w:val="24"/>
        </w:rPr>
        <w:t>mi</w:t>
      </w:r>
      <w:r w:rsidR="00012E3B" w:rsidRPr="00E52586">
        <w:rPr>
          <w:rFonts w:ascii="Times New Roman" w:hAnsi="Times New Roman"/>
          <w:color w:val="000000"/>
          <w:sz w:val="24"/>
          <w:szCs w:val="24"/>
        </w:rPr>
        <w:t xml:space="preserve"> Sp. z o.</w:t>
      </w:r>
      <w:proofErr w:type="gramStart"/>
      <w:r w:rsidR="00012E3B" w:rsidRPr="00E52586">
        <w:rPr>
          <w:rFonts w:ascii="Times New Roman" w:hAnsi="Times New Roman"/>
          <w:color w:val="000000"/>
          <w:sz w:val="24"/>
          <w:szCs w:val="24"/>
        </w:rPr>
        <w:t>o</w:t>
      </w:r>
      <w:proofErr w:type="gramEnd"/>
      <w:r w:rsidR="00012E3B" w:rsidRPr="00E52586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="00012E3B" w:rsidRPr="00E52586">
        <w:rPr>
          <w:rFonts w:ascii="Times New Roman" w:hAnsi="Times New Roman"/>
          <w:color w:val="000000"/>
          <w:sz w:val="24"/>
          <w:szCs w:val="24"/>
        </w:rPr>
        <w:t>do</w:t>
      </w:r>
      <w:proofErr w:type="gramEnd"/>
      <w:r w:rsidR="00012E3B" w:rsidRPr="00E52586">
        <w:rPr>
          <w:rFonts w:ascii="Times New Roman" w:hAnsi="Times New Roman"/>
          <w:color w:val="000000"/>
          <w:sz w:val="24"/>
          <w:szCs w:val="24"/>
        </w:rPr>
        <w:t xml:space="preserve"> zawarcia </w:t>
      </w:r>
      <w:r w:rsidR="00117850">
        <w:rPr>
          <w:rFonts w:ascii="Times New Roman" w:hAnsi="Times New Roman"/>
          <w:color w:val="000000"/>
          <w:sz w:val="24"/>
          <w:szCs w:val="24"/>
        </w:rPr>
        <w:t xml:space="preserve">porozumienia </w:t>
      </w:r>
      <w:r w:rsidR="00012E3B">
        <w:rPr>
          <w:rFonts w:ascii="Times New Roman" w:hAnsi="Times New Roman"/>
          <w:color w:val="000000"/>
          <w:sz w:val="24"/>
          <w:szCs w:val="24"/>
        </w:rPr>
        <w:t>z Pojazdami Szynowymi PESA Bydgoszcz S.A.</w:t>
      </w:r>
    </w:p>
    <w:p w:rsidR="00BD3A96" w:rsidRPr="00AE0999" w:rsidRDefault="00BD3A96" w:rsidP="00BD3A96">
      <w:pPr>
        <w:spacing w:after="0" w:line="200" w:lineRule="atLeast"/>
        <w:jc w:val="both"/>
        <w:rPr>
          <w:rFonts w:ascii="Times New Roman" w:eastAsia="Lucida Sans Unicode" w:hAnsi="Times New Roman" w:cs="Tahoma"/>
          <w:sz w:val="24"/>
          <w:szCs w:val="24"/>
        </w:rPr>
      </w:pPr>
    </w:p>
    <w:p w:rsidR="001D01CA" w:rsidRPr="00AE0999" w:rsidRDefault="00BD3A96" w:rsidP="00BD3A96">
      <w:pPr>
        <w:pStyle w:val="Tekstpodstawowy"/>
        <w:spacing w:after="0" w:line="200" w:lineRule="atLeast"/>
        <w:jc w:val="both"/>
        <w:rPr>
          <w:rFonts w:ascii="Times New Roman" w:hAnsi="Times New Roman"/>
          <w:sz w:val="20"/>
        </w:rPr>
      </w:pPr>
      <w:r w:rsidRPr="00AE0999">
        <w:rPr>
          <w:rFonts w:ascii="Times New Roman" w:eastAsia="Lucida Sans Unicode" w:hAnsi="Times New Roman" w:cs="Times New Roman"/>
          <w:sz w:val="20"/>
          <w:szCs w:val="20"/>
        </w:rPr>
        <w:t xml:space="preserve">Na podstawie </w:t>
      </w:r>
      <w:r w:rsidR="001C3B2A" w:rsidRPr="00AE0999">
        <w:rPr>
          <w:rFonts w:ascii="Times New Roman" w:eastAsia="Lucida Sans Unicode" w:hAnsi="Times New Roman" w:cs="Times New Roman"/>
          <w:sz w:val="20"/>
          <w:szCs w:val="20"/>
        </w:rPr>
        <w:t>art. 8</w:t>
      </w:r>
      <w:r w:rsidR="00B80D9E" w:rsidRPr="00AE0999">
        <w:rPr>
          <w:rFonts w:ascii="Times New Roman" w:eastAsia="Lucida Sans Unicode" w:hAnsi="Times New Roman" w:cs="Times New Roman"/>
          <w:sz w:val="20"/>
          <w:szCs w:val="20"/>
        </w:rPr>
        <w:t xml:space="preserve"> ust. 1, </w:t>
      </w:r>
      <w:r w:rsidRPr="00AE0999">
        <w:rPr>
          <w:rFonts w:ascii="Times New Roman" w:eastAsia="Lucida Sans Unicode" w:hAnsi="Times New Roman" w:cs="Times New Roman"/>
          <w:sz w:val="20"/>
          <w:szCs w:val="20"/>
        </w:rPr>
        <w:t xml:space="preserve">art. 41 ust. 1 </w:t>
      </w:r>
      <w:r w:rsidR="00B80D9E" w:rsidRPr="00AE0999">
        <w:rPr>
          <w:rFonts w:ascii="Times New Roman" w:eastAsia="Lucida Sans Unicode" w:hAnsi="Times New Roman" w:cs="Times New Roman"/>
          <w:sz w:val="20"/>
          <w:szCs w:val="20"/>
        </w:rPr>
        <w:t xml:space="preserve">w związku z art. </w:t>
      </w:r>
      <w:r w:rsidR="00B80D9E" w:rsidRPr="00AE0999">
        <w:rPr>
          <w:rFonts w:ascii="Times New Roman" w:hAnsi="Times New Roman" w:cs="Times New Roman"/>
          <w:sz w:val="20"/>
          <w:szCs w:val="20"/>
          <w:lang w:eastAsia="pl-PL"/>
        </w:rPr>
        <w:t xml:space="preserve">14 ust. 1 pkt 10 </w:t>
      </w:r>
      <w:r w:rsidRPr="00AE0999">
        <w:rPr>
          <w:rFonts w:ascii="Times New Roman" w:eastAsia="Lucida Sans Unicode" w:hAnsi="Times New Roman" w:cs="Times New Roman"/>
          <w:sz w:val="20"/>
          <w:szCs w:val="20"/>
        </w:rPr>
        <w:t>ustawy z dnia 5 czerwca 1998 r. o samorządzie województwa (tekst jednolity</w:t>
      </w:r>
      <w:r w:rsidR="0060758F" w:rsidRPr="00AE0999">
        <w:rPr>
          <w:rFonts w:ascii="Times New Roman" w:eastAsia="Lucida Sans Unicode" w:hAnsi="Times New Roman" w:cs="Times New Roman"/>
          <w:sz w:val="20"/>
          <w:szCs w:val="20"/>
        </w:rPr>
        <w:t>:</w:t>
      </w:r>
      <w:r w:rsidRPr="00AE0999">
        <w:rPr>
          <w:rFonts w:ascii="Times New Roman" w:eastAsia="Lucida Sans Unicode" w:hAnsi="Times New Roman" w:cs="Times New Roman"/>
          <w:sz w:val="20"/>
          <w:szCs w:val="20"/>
        </w:rPr>
        <w:t xml:space="preserve"> Dz.U. </w:t>
      </w:r>
      <w:proofErr w:type="gramStart"/>
      <w:r w:rsidRPr="00AE0999">
        <w:rPr>
          <w:rFonts w:ascii="Times New Roman" w:eastAsia="Lucida Sans Unicode" w:hAnsi="Times New Roman" w:cs="Times New Roman"/>
          <w:sz w:val="20"/>
          <w:szCs w:val="20"/>
        </w:rPr>
        <w:t>z</w:t>
      </w:r>
      <w:proofErr w:type="gramEnd"/>
      <w:r w:rsidRPr="00AE0999">
        <w:rPr>
          <w:rFonts w:ascii="Times New Roman" w:eastAsia="Lucida Sans Unicode" w:hAnsi="Times New Roman" w:cs="Times New Roman"/>
          <w:sz w:val="20"/>
          <w:szCs w:val="20"/>
        </w:rPr>
        <w:t xml:space="preserve"> 20</w:t>
      </w:r>
      <w:r w:rsidR="008B0A41" w:rsidRPr="00AE0999">
        <w:rPr>
          <w:rFonts w:ascii="Times New Roman" w:eastAsia="Lucida Sans Unicode" w:hAnsi="Times New Roman" w:cs="Times New Roman"/>
          <w:sz w:val="20"/>
          <w:szCs w:val="20"/>
        </w:rPr>
        <w:t>1</w:t>
      </w:r>
      <w:r w:rsidR="00267F6F">
        <w:rPr>
          <w:rFonts w:ascii="Times New Roman" w:eastAsia="Lucida Sans Unicode" w:hAnsi="Times New Roman" w:cs="Times New Roman"/>
          <w:sz w:val="20"/>
          <w:szCs w:val="20"/>
        </w:rPr>
        <w:t>6</w:t>
      </w:r>
      <w:r w:rsidRPr="00AE0999">
        <w:rPr>
          <w:rFonts w:ascii="Times New Roman" w:eastAsia="Lucida Sans Unicode" w:hAnsi="Times New Roman" w:cs="Times New Roman"/>
          <w:sz w:val="20"/>
          <w:szCs w:val="20"/>
        </w:rPr>
        <w:t>, poz.</w:t>
      </w:r>
      <w:r w:rsidR="00267F6F">
        <w:rPr>
          <w:rFonts w:ascii="Times New Roman" w:eastAsia="Lucida Sans Unicode" w:hAnsi="Times New Roman" w:cs="Times New Roman"/>
          <w:sz w:val="20"/>
          <w:szCs w:val="20"/>
        </w:rPr>
        <w:t xml:space="preserve"> 486</w:t>
      </w:r>
      <w:r w:rsidR="00750301">
        <w:rPr>
          <w:rFonts w:ascii="Times New Roman" w:eastAsia="Lucida Sans Unicode" w:hAnsi="Times New Roman" w:cs="Times New Roman"/>
          <w:sz w:val="20"/>
          <w:szCs w:val="20"/>
        </w:rPr>
        <w:t xml:space="preserve"> z późn. </w:t>
      </w:r>
      <w:proofErr w:type="gramStart"/>
      <w:r w:rsidR="00750301">
        <w:rPr>
          <w:rFonts w:ascii="Times New Roman" w:eastAsia="Lucida Sans Unicode" w:hAnsi="Times New Roman" w:cs="Times New Roman"/>
          <w:sz w:val="20"/>
          <w:szCs w:val="20"/>
        </w:rPr>
        <w:t>zm</w:t>
      </w:r>
      <w:proofErr w:type="gramEnd"/>
      <w:r w:rsidR="00750301">
        <w:rPr>
          <w:rFonts w:ascii="Times New Roman" w:eastAsia="Lucida Sans Unicode" w:hAnsi="Times New Roman" w:cs="Times New Roman"/>
          <w:sz w:val="20"/>
          <w:szCs w:val="20"/>
        </w:rPr>
        <w:t>.</w:t>
      </w:r>
      <w:r w:rsidRPr="00AE0999">
        <w:rPr>
          <w:rFonts w:ascii="Times New Roman" w:eastAsia="Lucida Sans Unicode" w:hAnsi="Times New Roman" w:cs="Times New Roman"/>
          <w:sz w:val="20"/>
          <w:szCs w:val="20"/>
        </w:rPr>
        <w:t>)</w:t>
      </w:r>
      <w:r w:rsidR="00F85B19">
        <w:rPr>
          <w:rFonts w:ascii="Times New Roman" w:hAnsi="Times New Roman" w:cs="Times New Roman"/>
          <w:sz w:val="20"/>
          <w:szCs w:val="20"/>
          <w:lang w:eastAsia="pl-PL"/>
        </w:rPr>
        <w:t>.</w:t>
      </w:r>
    </w:p>
    <w:p w:rsidR="001D01CA" w:rsidRPr="00AE0999" w:rsidRDefault="001D01CA" w:rsidP="00BD3A96">
      <w:pPr>
        <w:pStyle w:val="Tekstpodstawowy"/>
        <w:spacing w:after="0" w:line="200" w:lineRule="atLeast"/>
        <w:jc w:val="both"/>
        <w:rPr>
          <w:rFonts w:ascii="Times New Roman" w:hAnsi="Times New Roman"/>
          <w:sz w:val="20"/>
        </w:rPr>
      </w:pPr>
    </w:p>
    <w:p w:rsidR="00BD3A96" w:rsidRPr="00AE0999" w:rsidRDefault="00BD3A96" w:rsidP="00BD3A96">
      <w:pPr>
        <w:spacing w:after="0" w:line="200" w:lineRule="atLeast"/>
        <w:jc w:val="both"/>
        <w:rPr>
          <w:rFonts w:ascii="Times New Roman" w:eastAsia="Lucida Sans Unicode" w:hAnsi="Times New Roman" w:cs="Tahoma"/>
          <w:sz w:val="24"/>
          <w:szCs w:val="24"/>
        </w:rPr>
      </w:pPr>
    </w:p>
    <w:p w:rsidR="00BD3A96" w:rsidRPr="00AE0999" w:rsidRDefault="00BD3A96" w:rsidP="00BD3A96">
      <w:pPr>
        <w:spacing w:after="0" w:line="200" w:lineRule="atLeast"/>
        <w:jc w:val="center"/>
        <w:rPr>
          <w:rFonts w:ascii="Times New Roman" w:eastAsia="Lucida Sans Unicode" w:hAnsi="Times New Roman" w:cs="Tahoma"/>
          <w:bCs/>
          <w:sz w:val="24"/>
          <w:szCs w:val="24"/>
        </w:rPr>
      </w:pPr>
      <w:r w:rsidRPr="00AE0999">
        <w:rPr>
          <w:rFonts w:ascii="Times New Roman" w:eastAsia="Lucida Sans Unicode" w:hAnsi="Times New Roman" w:cs="Tahoma"/>
          <w:bCs/>
          <w:sz w:val="24"/>
          <w:szCs w:val="24"/>
        </w:rPr>
        <w:t>Zarząd Województwa Śląskiego</w:t>
      </w:r>
    </w:p>
    <w:p w:rsidR="00BD3A96" w:rsidRPr="00AE0999" w:rsidRDefault="00BD3A96" w:rsidP="00BD3A96">
      <w:pPr>
        <w:spacing w:after="0" w:line="200" w:lineRule="atLeast"/>
        <w:jc w:val="center"/>
        <w:rPr>
          <w:rFonts w:ascii="Times New Roman" w:eastAsia="Lucida Sans Unicode" w:hAnsi="Times New Roman" w:cs="Tahoma"/>
          <w:bCs/>
          <w:sz w:val="24"/>
          <w:szCs w:val="24"/>
        </w:rPr>
      </w:pPr>
      <w:proofErr w:type="gramStart"/>
      <w:r w:rsidRPr="00AE0999">
        <w:rPr>
          <w:rFonts w:ascii="Times New Roman" w:eastAsia="Lucida Sans Unicode" w:hAnsi="Times New Roman" w:cs="Tahoma"/>
          <w:bCs/>
          <w:sz w:val="24"/>
          <w:szCs w:val="24"/>
        </w:rPr>
        <w:t>uchwala</w:t>
      </w:r>
      <w:proofErr w:type="gramEnd"/>
    </w:p>
    <w:p w:rsidR="00BD3A96" w:rsidRPr="00AE0999" w:rsidRDefault="00BD3A96" w:rsidP="00BD3A96">
      <w:pPr>
        <w:spacing w:after="0" w:line="200" w:lineRule="atLeast"/>
        <w:rPr>
          <w:rFonts w:ascii="Times New Roman" w:eastAsia="Lucida Sans Unicode" w:hAnsi="Times New Roman" w:cs="Tahoma"/>
          <w:sz w:val="24"/>
          <w:szCs w:val="24"/>
        </w:rPr>
      </w:pPr>
    </w:p>
    <w:p w:rsidR="00BD3A96" w:rsidRPr="00AE0999" w:rsidRDefault="00BD3A96" w:rsidP="00BD3A96">
      <w:pPr>
        <w:spacing w:after="0" w:line="200" w:lineRule="atLeast"/>
        <w:jc w:val="center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AE0999">
        <w:rPr>
          <w:rFonts w:ascii="Times New Roman" w:eastAsia="Lucida Sans Unicode" w:hAnsi="Times New Roman" w:cs="Tahoma"/>
          <w:b/>
          <w:bCs/>
          <w:sz w:val="24"/>
          <w:szCs w:val="24"/>
        </w:rPr>
        <w:t>§ 1.</w:t>
      </w:r>
    </w:p>
    <w:p w:rsidR="00BD3A96" w:rsidRPr="00D9143D" w:rsidRDefault="009D3F91" w:rsidP="00D21FCF">
      <w:pPr>
        <w:spacing w:before="57" w:after="0" w:line="200" w:lineRule="atLeast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AE0999">
        <w:rPr>
          <w:rFonts w:ascii="Times New Roman" w:eastAsia="Lucida Sans Unicode" w:hAnsi="Times New Roman" w:cs="Tahoma"/>
          <w:sz w:val="24"/>
          <w:szCs w:val="24"/>
        </w:rPr>
        <w:t xml:space="preserve">Przystępuje się </w:t>
      </w:r>
      <w:r w:rsidR="00012E3B">
        <w:rPr>
          <w:rFonts w:ascii="Times New Roman" w:hAnsi="Times New Roman"/>
          <w:color w:val="000000"/>
          <w:sz w:val="24"/>
          <w:szCs w:val="24"/>
        </w:rPr>
        <w:t>wra</w:t>
      </w:r>
      <w:r w:rsidR="00012E3B" w:rsidRPr="00E52586">
        <w:rPr>
          <w:rFonts w:ascii="Times New Roman" w:hAnsi="Times New Roman"/>
          <w:color w:val="000000"/>
          <w:sz w:val="24"/>
          <w:szCs w:val="24"/>
        </w:rPr>
        <w:t xml:space="preserve">z </w:t>
      </w:r>
      <w:r w:rsidR="00012E3B">
        <w:rPr>
          <w:rFonts w:ascii="Times New Roman" w:hAnsi="Times New Roman"/>
          <w:color w:val="000000"/>
          <w:sz w:val="24"/>
          <w:szCs w:val="24"/>
        </w:rPr>
        <w:t xml:space="preserve">z </w:t>
      </w:r>
      <w:r w:rsidR="00012E3B" w:rsidRPr="00E52586">
        <w:rPr>
          <w:rFonts w:ascii="Times New Roman" w:hAnsi="Times New Roman"/>
          <w:color w:val="000000"/>
          <w:sz w:val="24"/>
          <w:szCs w:val="24"/>
        </w:rPr>
        <w:t>Kole</w:t>
      </w:r>
      <w:r w:rsidR="00012E3B">
        <w:rPr>
          <w:rFonts w:ascii="Times New Roman" w:hAnsi="Times New Roman"/>
          <w:color w:val="000000"/>
          <w:sz w:val="24"/>
          <w:szCs w:val="24"/>
        </w:rPr>
        <w:t>jami</w:t>
      </w:r>
      <w:r w:rsidR="00012E3B" w:rsidRPr="00E52586">
        <w:rPr>
          <w:rFonts w:ascii="Times New Roman" w:hAnsi="Times New Roman"/>
          <w:color w:val="000000"/>
          <w:sz w:val="24"/>
          <w:szCs w:val="24"/>
        </w:rPr>
        <w:t xml:space="preserve"> Śląski</w:t>
      </w:r>
      <w:r w:rsidR="00012E3B">
        <w:rPr>
          <w:rFonts w:ascii="Times New Roman" w:hAnsi="Times New Roman"/>
          <w:color w:val="000000"/>
          <w:sz w:val="24"/>
          <w:szCs w:val="24"/>
        </w:rPr>
        <w:t>mi</w:t>
      </w:r>
      <w:r w:rsidR="00012E3B" w:rsidRPr="00E52586">
        <w:rPr>
          <w:rFonts w:ascii="Times New Roman" w:hAnsi="Times New Roman"/>
          <w:color w:val="000000"/>
          <w:sz w:val="24"/>
          <w:szCs w:val="24"/>
        </w:rPr>
        <w:t xml:space="preserve"> Sp. z o.</w:t>
      </w:r>
      <w:proofErr w:type="gramStart"/>
      <w:r w:rsidR="00012E3B" w:rsidRPr="00E52586">
        <w:rPr>
          <w:rFonts w:ascii="Times New Roman" w:hAnsi="Times New Roman"/>
          <w:color w:val="000000"/>
          <w:sz w:val="24"/>
          <w:szCs w:val="24"/>
        </w:rPr>
        <w:t>o</w:t>
      </w:r>
      <w:proofErr w:type="gramEnd"/>
      <w:r w:rsidR="00012E3B" w:rsidRPr="00E52586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="00012E3B" w:rsidRPr="00E52586">
        <w:rPr>
          <w:rFonts w:ascii="Times New Roman" w:hAnsi="Times New Roman"/>
          <w:color w:val="000000"/>
          <w:sz w:val="24"/>
          <w:szCs w:val="24"/>
        </w:rPr>
        <w:t>do</w:t>
      </w:r>
      <w:proofErr w:type="gramEnd"/>
      <w:r w:rsidR="00012E3B" w:rsidRPr="00E52586">
        <w:rPr>
          <w:rFonts w:ascii="Times New Roman" w:hAnsi="Times New Roman"/>
          <w:color w:val="000000"/>
          <w:sz w:val="24"/>
          <w:szCs w:val="24"/>
        </w:rPr>
        <w:t xml:space="preserve"> zawarcia</w:t>
      </w:r>
      <w:r w:rsidR="00117850">
        <w:rPr>
          <w:rFonts w:ascii="Times New Roman" w:hAnsi="Times New Roman"/>
          <w:color w:val="000000"/>
          <w:sz w:val="24"/>
          <w:szCs w:val="24"/>
        </w:rPr>
        <w:t xml:space="preserve"> porozumienia</w:t>
      </w:r>
      <w:r w:rsidR="00012E3B" w:rsidRPr="00E525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12E3B">
        <w:rPr>
          <w:rFonts w:ascii="Times New Roman" w:hAnsi="Times New Roman"/>
          <w:color w:val="000000"/>
          <w:sz w:val="24"/>
          <w:szCs w:val="24"/>
        </w:rPr>
        <w:t>z Pojazdami Szynowymi PESA Bydgoszcz S.A. w sprawie</w:t>
      </w:r>
      <w:r w:rsidR="00117850">
        <w:rPr>
          <w:rFonts w:ascii="Times New Roman" w:hAnsi="Times New Roman"/>
          <w:color w:val="000000"/>
          <w:sz w:val="24"/>
          <w:szCs w:val="24"/>
        </w:rPr>
        <w:t xml:space="preserve"> poddania</w:t>
      </w:r>
      <w:r w:rsidR="00012E3B">
        <w:rPr>
          <w:rFonts w:ascii="Times New Roman" w:hAnsi="Times New Roman"/>
          <w:color w:val="000000"/>
          <w:sz w:val="24"/>
          <w:szCs w:val="24"/>
        </w:rPr>
        <w:t xml:space="preserve"> rozstrzygnięci</w:t>
      </w:r>
      <w:r w:rsidR="00117850">
        <w:rPr>
          <w:rFonts w:ascii="Times New Roman" w:hAnsi="Times New Roman"/>
          <w:color w:val="000000"/>
          <w:sz w:val="24"/>
          <w:szCs w:val="24"/>
        </w:rPr>
        <w:t>u</w:t>
      </w:r>
      <w:r w:rsidR="00012E3B">
        <w:rPr>
          <w:rFonts w:ascii="Times New Roman" w:hAnsi="Times New Roman"/>
          <w:color w:val="000000"/>
          <w:sz w:val="24"/>
          <w:szCs w:val="24"/>
        </w:rPr>
        <w:t xml:space="preserve"> przez Sąd Arbitrażowy </w:t>
      </w:r>
      <w:r w:rsidR="00844927">
        <w:rPr>
          <w:rFonts w:ascii="Times New Roman" w:hAnsi="Times New Roman"/>
          <w:color w:val="000000"/>
          <w:sz w:val="24"/>
          <w:szCs w:val="24"/>
        </w:rPr>
        <w:t xml:space="preserve">przy Regionalnej Izbie Gospodarczej w Katowicach </w:t>
      </w:r>
      <w:r w:rsidR="00012E3B">
        <w:rPr>
          <w:rFonts w:ascii="Times New Roman" w:hAnsi="Times New Roman"/>
          <w:color w:val="000000"/>
          <w:sz w:val="24"/>
          <w:szCs w:val="24"/>
        </w:rPr>
        <w:t xml:space="preserve">sporu dotyczącego </w:t>
      </w:r>
      <w:r w:rsidR="00117850">
        <w:rPr>
          <w:rFonts w:ascii="Times New Roman" w:hAnsi="Times New Roman"/>
          <w:color w:val="000000"/>
          <w:sz w:val="24"/>
          <w:szCs w:val="24"/>
        </w:rPr>
        <w:t xml:space="preserve">zgodności </w:t>
      </w:r>
      <w:r w:rsidR="00012E3B">
        <w:rPr>
          <w:rFonts w:ascii="Times New Roman" w:hAnsi="Times New Roman"/>
          <w:color w:val="000000"/>
          <w:sz w:val="24"/>
          <w:szCs w:val="24"/>
        </w:rPr>
        <w:t xml:space="preserve">realizacji </w:t>
      </w:r>
      <w:proofErr w:type="gramStart"/>
      <w:r w:rsidR="00012E3B">
        <w:rPr>
          <w:rFonts w:ascii="Times New Roman" w:hAnsi="Times New Roman"/>
          <w:color w:val="000000"/>
          <w:sz w:val="24"/>
          <w:szCs w:val="24"/>
        </w:rPr>
        <w:t>przedmiotu  umowy</w:t>
      </w:r>
      <w:proofErr w:type="gramEnd"/>
      <w:r w:rsidR="00012E3B">
        <w:rPr>
          <w:rFonts w:ascii="Times New Roman" w:hAnsi="Times New Roman"/>
          <w:color w:val="000000"/>
          <w:sz w:val="24"/>
          <w:szCs w:val="24"/>
        </w:rPr>
        <w:t xml:space="preserve"> nr KS/ZP/25/2016 (2663/KT/2016) z dnia 18.10.2016 </w:t>
      </w:r>
      <w:proofErr w:type="gramStart"/>
      <w:r w:rsidR="00012E3B">
        <w:rPr>
          <w:rFonts w:ascii="Times New Roman" w:hAnsi="Times New Roman"/>
          <w:color w:val="000000"/>
          <w:sz w:val="24"/>
          <w:szCs w:val="24"/>
        </w:rPr>
        <w:t>r</w:t>
      </w:r>
      <w:proofErr w:type="gramEnd"/>
      <w:r w:rsidR="00012E3B" w:rsidRPr="00E52586">
        <w:rPr>
          <w:rFonts w:ascii="Times New Roman" w:hAnsi="Times New Roman"/>
          <w:color w:val="000000"/>
          <w:sz w:val="24"/>
          <w:szCs w:val="24"/>
        </w:rPr>
        <w:t>.</w:t>
      </w:r>
      <w:r w:rsidR="00117850">
        <w:rPr>
          <w:rFonts w:ascii="Times New Roman" w:hAnsi="Times New Roman"/>
          <w:color w:val="000000"/>
          <w:sz w:val="24"/>
          <w:szCs w:val="24"/>
        </w:rPr>
        <w:t xml:space="preserve"> z postanowieniami tej umowy.</w:t>
      </w:r>
    </w:p>
    <w:p w:rsidR="00D21FCF" w:rsidRDefault="00D21FCF" w:rsidP="00BD3A96">
      <w:pPr>
        <w:spacing w:after="0" w:line="200" w:lineRule="atLeast"/>
        <w:jc w:val="center"/>
        <w:rPr>
          <w:rFonts w:ascii="Times New Roman" w:eastAsia="Lucida Sans Unicode" w:hAnsi="Times New Roman" w:cs="Tahoma"/>
          <w:b/>
          <w:bCs/>
          <w:sz w:val="24"/>
          <w:szCs w:val="24"/>
        </w:rPr>
      </w:pPr>
    </w:p>
    <w:p w:rsidR="00BD3A96" w:rsidRPr="00AE0999" w:rsidRDefault="00BD3A96" w:rsidP="00BD3A96">
      <w:pPr>
        <w:spacing w:after="0" w:line="200" w:lineRule="atLeast"/>
        <w:jc w:val="center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AE0999">
        <w:rPr>
          <w:rFonts w:ascii="Times New Roman" w:eastAsia="Lucida Sans Unicode" w:hAnsi="Times New Roman" w:cs="Tahoma"/>
          <w:b/>
          <w:bCs/>
          <w:sz w:val="24"/>
          <w:szCs w:val="24"/>
        </w:rPr>
        <w:t>§ 2.</w:t>
      </w:r>
    </w:p>
    <w:p w:rsidR="00BD3A96" w:rsidRPr="00AE0999" w:rsidRDefault="00BD3A96" w:rsidP="00BD3A96">
      <w:pPr>
        <w:pStyle w:val="Tekstpodstawowy"/>
        <w:spacing w:before="57" w:after="0" w:line="200" w:lineRule="atLeast"/>
        <w:rPr>
          <w:rFonts w:ascii="Times New Roman" w:eastAsia="Lucida Sans Unicode" w:hAnsi="Times New Roman" w:cs="Tahoma"/>
          <w:sz w:val="24"/>
          <w:szCs w:val="24"/>
        </w:rPr>
      </w:pPr>
      <w:r w:rsidRPr="00AE0999">
        <w:rPr>
          <w:rFonts w:ascii="Times New Roman" w:eastAsia="Lucida Sans Unicode" w:hAnsi="Times New Roman" w:cs="Tahoma"/>
          <w:sz w:val="24"/>
          <w:szCs w:val="24"/>
        </w:rPr>
        <w:t>Wykonanie uchwały powierza się Marszałkowi Województwa Śląskiego.</w:t>
      </w:r>
    </w:p>
    <w:p w:rsidR="00BD3A96" w:rsidRPr="00AE0999" w:rsidRDefault="00BD3A96" w:rsidP="00BD3A96">
      <w:pPr>
        <w:spacing w:after="0" w:line="200" w:lineRule="atLeast"/>
        <w:jc w:val="both"/>
        <w:rPr>
          <w:rFonts w:ascii="Times New Roman" w:eastAsia="Lucida Sans Unicode" w:hAnsi="Times New Roman" w:cs="Tahoma"/>
          <w:sz w:val="24"/>
          <w:szCs w:val="24"/>
        </w:rPr>
      </w:pPr>
    </w:p>
    <w:p w:rsidR="00BD3A96" w:rsidRPr="00AE0999" w:rsidRDefault="00BD3A96" w:rsidP="00BD3A96">
      <w:pPr>
        <w:spacing w:after="0" w:line="200" w:lineRule="atLeast"/>
        <w:jc w:val="center"/>
        <w:rPr>
          <w:rFonts w:ascii="Times New Roman" w:eastAsia="Lucida Sans Unicode" w:hAnsi="Times New Roman" w:cs="Tahoma"/>
          <w:b/>
          <w:bCs/>
          <w:sz w:val="24"/>
          <w:szCs w:val="24"/>
        </w:rPr>
      </w:pPr>
      <w:r w:rsidRPr="00AE0999">
        <w:rPr>
          <w:rFonts w:ascii="Times New Roman" w:eastAsia="Lucida Sans Unicode" w:hAnsi="Times New Roman" w:cs="Tahoma"/>
          <w:b/>
          <w:bCs/>
          <w:sz w:val="24"/>
          <w:szCs w:val="24"/>
        </w:rPr>
        <w:t>§ 3.</w:t>
      </w:r>
    </w:p>
    <w:p w:rsidR="00BD3A96" w:rsidRPr="00AE0999" w:rsidRDefault="00BD3A96" w:rsidP="00BD3A96">
      <w:pPr>
        <w:pStyle w:val="Tekstpodstawowy"/>
        <w:spacing w:before="57" w:after="0" w:line="200" w:lineRule="atLeast"/>
        <w:rPr>
          <w:rFonts w:ascii="Times New Roman" w:eastAsia="Lucida Sans Unicode" w:hAnsi="Times New Roman" w:cs="Tahoma"/>
          <w:sz w:val="24"/>
          <w:szCs w:val="24"/>
        </w:rPr>
      </w:pPr>
      <w:r w:rsidRPr="00AE0999">
        <w:rPr>
          <w:rFonts w:ascii="Times New Roman" w:eastAsia="Lucida Sans Unicode" w:hAnsi="Times New Roman" w:cs="Tahoma"/>
          <w:sz w:val="24"/>
          <w:szCs w:val="24"/>
        </w:rPr>
        <w:t xml:space="preserve">Uchwała niniejsza wchodzi </w:t>
      </w:r>
      <w:r w:rsidR="000A3708" w:rsidRPr="00AE0999">
        <w:rPr>
          <w:rFonts w:ascii="Times New Roman" w:eastAsia="Lucida Sans Unicode" w:hAnsi="Times New Roman" w:cs="Tahoma"/>
          <w:sz w:val="24"/>
          <w:szCs w:val="24"/>
        </w:rPr>
        <w:t xml:space="preserve">w życie </w:t>
      </w:r>
      <w:r w:rsidRPr="00AE0999">
        <w:rPr>
          <w:rFonts w:ascii="Times New Roman" w:eastAsia="Lucida Sans Unicode" w:hAnsi="Times New Roman" w:cs="Tahoma"/>
          <w:sz w:val="24"/>
          <w:szCs w:val="24"/>
        </w:rPr>
        <w:t>z dniem podjęcia.</w:t>
      </w:r>
    </w:p>
    <w:p w:rsidR="00BD3A96" w:rsidRPr="00AE0999" w:rsidRDefault="00BD3A96" w:rsidP="00BD3A96">
      <w:pPr>
        <w:pStyle w:val="Tekstpodstawowy"/>
        <w:spacing w:after="0" w:line="200" w:lineRule="atLeast"/>
        <w:rPr>
          <w:rFonts w:ascii="Times New Roman" w:hAnsi="Times New Roman"/>
        </w:rPr>
      </w:pPr>
    </w:p>
    <w:p w:rsidR="00BD3A96" w:rsidRPr="00AE0999" w:rsidRDefault="00BD3A96" w:rsidP="00BD3A96">
      <w:pPr>
        <w:pStyle w:val="Tekstpodstawowy"/>
        <w:spacing w:after="0" w:line="200" w:lineRule="atLeast"/>
        <w:rPr>
          <w:rFonts w:ascii="Times New Roman" w:hAnsi="Times New Roman"/>
        </w:rPr>
      </w:pPr>
    </w:p>
    <w:p w:rsidR="00BD3A96" w:rsidRPr="00AE0999" w:rsidRDefault="00BD3A96" w:rsidP="00BD3A96">
      <w:pPr>
        <w:pStyle w:val="Tekstpodstawowy"/>
        <w:spacing w:after="0" w:line="200" w:lineRule="atLeast"/>
        <w:rPr>
          <w:rFonts w:ascii="Times New Roman" w:hAnsi="Times New Roman"/>
        </w:rPr>
      </w:pPr>
    </w:p>
    <w:p w:rsidR="00BD3A96" w:rsidRPr="00AE0999" w:rsidRDefault="00BD3A96" w:rsidP="00BD3A96">
      <w:pPr>
        <w:pStyle w:val="Tekstpodstawowy"/>
        <w:spacing w:after="0" w:line="200" w:lineRule="atLeast"/>
        <w:rPr>
          <w:rFonts w:ascii="Times New Roman" w:hAnsi="Times New Roman"/>
        </w:rPr>
      </w:pPr>
    </w:p>
    <w:p w:rsidR="006A769D" w:rsidRPr="00AE0999" w:rsidRDefault="006A769D" w:rsidP="006A769D">
      <w:pPr>
        <w:pStyle w:val="Tekstpodstawowy"/>
        <w:spacing w:after="0" w:line="200" w:lineRule="atLeast"/>
        <w:rPr>
          <w:rFonts w:ascii="Times New Roman" w:hAnsi="Times New Roman"/>
        </w:rPr>
      </w:pPr>
    </w:p>
    <w:tbl>
      <w:tblPr>
        <w:tblW w:w="9180" w:type="dxa"/>
        <w:jc w:val="center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9"/>
        <w:gridCol w:w="3487"/>
        <w:gridCol w:w="2094"/>
      </w:tblGrid>
      <w:tr w:rsidR="006A769D" w:rsidRPr="00AE0999" w:rsidTr="00117B63">
        <w:trPr>
          <w:jc w:val="center"/>
        </w:trPr>
        <w:tc>
          <w:tcPr>
            <w:tcW w:w="3599" w:type="dxa"/>
          </w:tcPr>
          <w:p w:rsidR="006A769D" w:rsidRPr="00AE0999" w:rsidRDefault="006A769D" w:rsidP="006A769D">
            <w:pPr>
              <w:pStyle w:val="Tekstpodstawowy"/>
              <w:numPr>
                <w:ilvl w:val="0"/>
                <w:numId w:val="23"/>
              </w:numPr>
              <w:tabs>
                <w:tab w:val="left" w:pos="360"/>
                <w:tab w:val="left" w:pos="720"/>
              </w:tabs>
              <w:snapToGrid w:val="0"/>
              <w:spacing w:after="0" w:line="200" w:lineRule="atLeast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 w:rsidRPr="00AE0999">
              <w:rPr>
                <w:rFonts w:ascii="Times New Roman" w:eastAsia="Lucida Sans Unicode" w:hAnsi="Times New Roman" w:cs="Tahoma"/>
                <w:sz w:val="24"/>
                <w:szCs w:val="24"/>
              </w:rPr>
              <w:t xml:space="preserve">Wojciech </w:t>
            </w:r>
            <w:proofErr w:type="spellStart"/>
            <w:r w:rsidRPr="00AE0999">
              <w:rPr>
                <w:rFonts w:ascii="Times New Roman" w:eastAsia="Lucida Sans Unicode" w:hAnsi="Times New Roman" w:cs="Tahoma"/>
                <w:sz w:val="24"/>
                <w:szCs w:val="24"/>
              </w:rPr>
              <w:t>Saługa</w:t>
            </w:r>
            <w:proofErr w:type="spellEnd"/>
          </w:p>
          <w:p w:rsidR="006A769D" w:rsidRPr="00AE0999" w:rsidRDefault="000053C0" w:rsidP="006A769D">
            <w:pPr>
              <w:pStyle w:val="Tekstpodstawowy"/>
              <w:numPr>
                <w:ilvl w:val="0"/>
                <w:numId w:val="23"/>
              </w:numPr>
              <w:tabs>
                <w:tab w:val="left" w:pos="360"/>
                <w:tab w:val="left" w:pos="720"/>
              </w:tabs>
              <w:snapToGrid w:val="0"/>
              <w:spacing w:before="113" w:after="0" w:line="200" w:lineRule="atLeast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4"/>
              </w:rPr>
              <w:t>Michał Gramatyka</w:t>
            </w:r>
          </w:p>
          <w:p w:rsidR="006A769D" w:rsidRPr="00AE0999" w:rsidRDefault="006A769D" w:rsidP="006A769D">
            <w:pPr>
              <w:pStyle w:val="Tekstpodstawowy"/>
              <w:numPr>
                <w:ilvl w:val="0"/>
                <w:numId w:val="23"/>
              </w:numPr>
              <w:tabs>
                <w:tab w:val="left" w:pos="360"/>
                <w:tab w:val="left" w:pos="720"/>
              </w:tabs>
              <w:snapToGrid w:val="0"/>
              <w:spacing w:before="113" w:after="0" w:line="200" w:lineRule="atLeast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 w:rsidRPr="00AE0999">
              <w:rPr>
                <w:rFonts w:ascii="Times New Roman" w:eastAsia="Lucida Sans Unicode" w:hAnsi="Times New Roman" w:cs="Tahoma"/>
                <w:sz w:val="24"/>
                <w:szCs w:val="24"/>
              </w:rPr>
              <w:t>Stanisław Dąbrowa</w:t>
            </w:r>
          </w:p>
          <w:p w:rsidR="005E0349" w:rsidRPr="00AE0999" w:rsidRDefault="005E0349" w:rsidP="006A769D">
            <w:pPr>
              <w:pStyle w:val="Tekstpodstawowy"/>
              <w:numPr>
                <w:ilvl w:val="0"/>
                <w:numId w:val="23"/>
              </w:numPr>
              <w:tabs>
                <w:tab w:val="left" w:pos="360"/>
                <w:tab w:val="left" w:pos="720"/>
              </w:tabs>
              <w:snapToGrid w:val="0"/>
              <w:spacing w:before="113" w:after="0" w:line="200" w:lineRule="atLeast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 w:rsidRPr="00AE0999">
              <w:rPr>
                <w:rFonts w:ascii="Times New Roman" w:eastAsia="Lucida Sans Unicode" w:hAnsi="Times New Roman" w:cs="Tahoma"/>
                <w:sz w:val="24"/>
                <w:szCs w:val="24"/>
              </w:rPr>
              <w:t xml:space="preserve">Henryk </w:t>
            </w:r>
            <w:proofErr w:type="spellStart"/>
            <w:r w:rsidRPr="00AE0999">
              <w:rPr>
                <w:rFonts w:ascii="Times New Roman" w:eastAsia="Lucida Sans Unicode" w:hAnsi="Times New Roman" w:cs="Tahoma"/>
                <w:sz w:val="24"/>
                <w:szCs w:val="24"/>
              </w:rPr>
              <w:t>Mercik</w:t>
            </w:r>
            <w:proofErr w:type="spellEnd"/>
          </w:p>
          <w:p w:rsidR="006A769D" w:rsidRPr="00AE0999" w:rsidRDefault="006A769D" w:rsidP="00BF05A8">
            <w:pPr>
              <w:pStyle w:val="Tekstpodstawowy"/>
              <w:numPr>
                <w:ilvl w:val="0"/>
                <w:numId w:val="23"/>
              </w:numPr>
              <w:tabs>
                <w:tab w:val="left" w:pos="360"/>
                <w:tab w:val="left" w:pos="720"/>
              </w:tabs>
              <w:snapToGrid w:val="0"/>
              <w:spacing w:before="113" w:after="0" w:line="200" w:lineRule="atLeast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 w:rsidRPr="00AE0999">
              <w:rPr>
                <w:rFonts w:ascii="Times New Roman" w:eastAsia="Lucida Sans Unicode" w:hAnsi="Times New Roman" w:cs="Tahoma"/>
                <w:sz w:val="24"/>
                <w:szCs w:val="24"/>
              </w:rPr>
              <w:t>Kazimierz Karolczak</w:t>
            </w:r>
          </w:p>
        </w:tc>
        <w:tc>
          <w:tcPr>
            <w:tcW w:w="3487" w:type="dxa"/>
            <w:hideMark/>
          </w:tcPr>
          <w:p w:rsidR="006A769D" w:rsidRPr="00AE0999" w:rsidRDefault="006A769D" w:rsidP="003D4A90">
            <w:pPr>
              <w:pStyle w:val="Tekstpodstawowy"/>
              <w:snapToGrid w:val="0"/>
              <w:spacing w:after="0" w:line="200" w:lineRule="atLeast"/>
              <w:ind w:left="-114" w:firstLine="114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 w:rsidRPr="00AE0999">
              <w:rPr>
                <w:rFonts w:ascii="Times New Roman" w:eastAsia="Lucida Sans Unicode" w:hAnsi="Times New Roman" w:cs="Tahoma"/>
                <w:sz w:val="24"/>
                <w:szCs w:val="24"/>
              </w:rPr>
              <w:t>–Marszałek Województwa</w:t>
            </w:r>
          </w:p>
          <w:p w:rsidR="006A769D" w:rsidRPr="00AE0999" w:rsidRDefault="006A769D">
            <w:pPr>
              <w:pStyle w:val="Tekstpodstawowy"/>
              <w:spacing w:before="113" w:after="0" w:line="200" w:lineRule="atLeast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 w:rsidRPr="00AE0999">
              <w:rPr>
                <w:rFonts w:ascii="Times New Roman" w:eastAsia="Lucida Sans Unicode" w:hAnsi="Times New Roman" w:cs="Tahoma"/>
                <w:sz w:val="24"/>
                <w:szCs w:val="24"/>
              </w:rPr>
              <w:t>–Wicemarszałek Województwa</w:t>
            </w:r>
          </w:p>
          <w:p w:rsidR="006A769D" w:rsidRPr="00AE0999" w:rsidRDefault="006A769D">
            <w:pPr>
              <w:pStyle w:val="Tekstpodstawowy"/>
              <w:spacing w:before="113" w:after="0" w:line="200" w:lineRule="atLeast"/>
              <w:jc w:val="both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 w:rsidRPr="00AE0999">
              <w:rPr>
                <w:rFonts w:ascii="Times New Roman" w:eastAsia="Lucida Sans Unicode" w:hAnsi="Times New Roman" w:cs="Tahoma"/>
                <w:sz w:val="24"/>
                <w:szCs w:val="24"/>
              </w:rPr>
              <w:t>–Wicemarszałek Województwa</w:t>
            </w:r>
          </w:p>
          <w:p w:rsidR="006A769D" w:rsidRPr="00AE0999" w:rsidRDefault="006A769D">
            <w:pPr>
              <w:pStyle w:val="Tekstpodstawowy"/>
              <w:spacing w:before="113" w:after="0" w:line="200" w:lineRule="atLeast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 w:rsidRPr="00AE0999">
              <w:rPr>
                <w:rFonts w:ascii="Times New Roman" w:eastAsia="Lucida Sans Unicode" w:hAnsi="Times New Roman" w:cs="Tahoma"/>
                <w:sz w:val="24"/>
                <w:szCs w:val="24"/>
              </w:rPr>
              <w:t>–Członek Zarządu</w:t>
            </w:r>
            <w:r w:rsidR="00D553D4" w:rsidRPr="00AE0999">
              <w:rPr>
                <w:rFonts w:ascii="Times New Roman" w:eastAsia="Lucida Sans Unicode" w:hAnsi="Times New Roman" w:cs="Tahoma"/>
                <w:sz w:val="24"/>
                <w:szCs w:val="24"/>
              </w:rPr>
              <w:t xml:space="preserve"> Województwa</w:t>
            </w:r>
          </w:p>
          <w:p w:rsidR="006A769D" w:rsidRPr="00AE0999" w:rsidRDefault="006A769D">
            <w:pPr>
              <w:pStyle w:val="Tekstpodstawowy"/>
              <w:spacing w:before="113" w:after="0" w:line="200" w:lineRule="atLeast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 w:rsidRPr="00AE0999">
              <w:rPr>
                <w:rFonts w:ascii="Times New Roman" w:eastAsia="Lucida Sans Unicode" w:hAnsi="Times New Roman" w:cs="Tahoma"/>
                <w:sz w:val="24"/>
                <w:szCs w:val="24"/>
              </w:rPr>
              <w:t>–Członek Zarządu</w:t>
            </w:r>
            <w:r w:rsidR="00D553D4" w:rsidRPr="00AE0999">
              <w:rPr>
                <w:rFonts w:ascii="Times New Roman" w:eastAsia="Lucida Sans Unicode" w:hAnsi="Times New Roman" w:cs="Tahoma"/>
                <w:sz w:val="24"/>
                <w:szCs w:val="24"/>
              </w:rPr>
              <w:t xml:space="preserve"> Województwa</w:t>
            </w:r>
          </w:p>
        </w:tc>
        <w:tc>
          <w:tcPr>
            <w:tcW w:w="2094" w:type="dxa"/>
            <w:hideMark/>
          </w:tcPr>
          <w:p w:rsidR="006A769D" w:rsidRPr="00AE0999" w:rsidRDefault="006A769D">
            <w:pPr>
              <w:pStyle w:val="Tekstpodstawowy"/>
              <w:snapToGrid w:val="0"/>
              <w:spacing w:after="0" w:line="200" w:lineRule="atLeast"/>
              <w:jc w:val="right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 w:rsidRPr="00AE0999">
              <w:rPr>
                <w:rFonts w:ascii="Times New Roman" w:eastAsia="Lucida Sans Unicode" w:hAnsi="Times New Roman" w:cs="Tahoma"/>
                <w:sz w:val="24"/>
                <w:szCs w:val="24"/>
              </w:rPr>
              <w:t>..............................</w:t>
            </w:r>
          </w:p>
          <w:p w:rsidR="006A769D" w:rsidRPr="00AE0999" w:rsidRDefault="006A769D">
            <w:pPr>
              <w:pStyle w:val="Tekstpodstawowy"/>
              <w:spacing w:before="113" w:after="0" w:line="200" w:lineRule="atLeast"/>
              <w:jc w:val="right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 w:rsidRPr="00AE0999">
              <w:rPr>
                <w:rFonts w:ascii="Times New Roman" w:eastAsia="Lucida Sans Unicode" w:hAnsi="Times New Roman" w:cs="Tahoma"/>
                <w:sz w:val="24"/>
                <w:szCs w:val="24"/>
              </w:rPr>
              <w:t>..............................</w:t>
            </w:r>
          </w:p>
          <w:p w:rsidR="006A769D" w:rsidRPr="00AE0999" w:rsidRDefault="006A769D">
            <w:pPr>
              <w:pStyle w:val="Tekstpodstawowy"/>
              <w:spacing w:before="113" w:after="0" w:line="200" w:lineRule="atLeast"/>
              <w:jc w:val="right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 w:rsidRPr="00AE0999">
              <w:rPr>
                <w:rFonts w:ascii="Times New Roman" w:eastAsia="Lucida Sans Unicode" w:hAnsi="Times New Roman" w:cs="Tahoma"/>
                <w:sz w:val="24"/>
                <w:szCs w:val="24"/>
              </w:rPr>
              <w:t>..............................</w:t>
            </w:r>
          </w:p>
          <w:p w:rsidR="006A769D" w:rsidRPr="00AE0999" w:rsidRDefault="006A769D">
            <w:pPr>
              <w:pStyle w:val="Tekstpodstawowy"/>
              <w:spacing w:before="113" w:after="0" w:line="200" w:lineRule="atLeast"/>
              <w:jc w:val="right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 w:rsidRPr="00AE0999">
              <w:rPr>
                <w:rFonts w:ascii="Times New Roman" w:eastAsia="Lucida Sans Unicode" w:hAnsi="Times New Roman" w:cs="Tahoma"/>
                <w:sz w:val="24"/>
                <w:szCs w:val="24"/>
              </w:rPr>
              <w:t>..............................</w:t>
            </w:r>
          </w:p>
          <w:p w:rsidR="006A769D" w:rsidRPr="00AE0999" w:rsidRDefault="006A769D">
            <w:pPr>
              <w:pStyle w:val="Tekstpodstawowy"/>
              <w:spacing w:before="113" w:after="0" w:line="200" w:lineRule="atLeast"/>
              <w:jc w:val="right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 w:rsidRPr="00AE0999">
              <w:rPr>
                <w:rFonts w:ascii="Times New Roman" w:eastAsia="Lucida Sans Unicode" w:hAnsi="Times New Roman" w:cs="Tahoma"/>
                <w:sz w:val="24"/>
                <w:szCs w:val="24"/>
              </w:rPr>
              <w:t>..............................</w:t>
            </w:r>
          </w:p>
        </w:tc>
      </w:tr>
    </w:tbl>
    <w:p w:rsidR="00C77D9A" w:rsidRPr="005F289E" w:rsidRDefault="00C77D9A" w:rsidP="00D21FCF">
      <w:pPr>
        <w:shd w:val="clear" w:color="auto" w:fill="FFFFFF"/>
        <w:spacing w:after="0" w:line="240" w:lineRule="auto"/>
        <w:ind w:left="5761"/>
        <w:rPr>
          <w:rFonts w:ascii="Times New Roman" w:hAnsi="Times New Roman" w:cs="Times New Roman"/>
          <w:spacing w:val="-1"/>
          <w:sz w:val="24"/>
          <w:szCs w:val="24"/>
        </w:rPr>
      </w:pPr>
    </w:p>
    <w:sectPr w:rsidR="00C77D9A" w:rsidRPr="005F289E" w:rsidSect="0007285F">
      <w:pgSz w:w="11909" w:h="16834" w:code="9"/>
      <w:pgMar w:top="1134" w:right="1134" w:bottom="1134" w:left="1134" w:header="709" w:footer="709" w:gutter="0"/>
      <w:pgNumType w:start="1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3C1" w:rsidRDefault="003773C1" w:rsidP="00BA77C2">
      <w:pPr>
        <w:spacing w:after="0" w:line="240" w:lineRule="auto"/>
      </w:pPr>
      <w:r>
        <w:separator/>
      </w:r>
    </w:p>
  </w:endnote>
  <w:endnote w:type="continuationSeparator" w:id="0">
    <w:p w:rsidR="003773C1" w:rsidRDefault="003773C1" w:rsidP="00BA7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3C1" w:rsidRDefault="003773C1" w:rsidP="00BA77C2">
      <w:pPr>
        <w:spacing w:after="0" w:line="240" w:lineRule="auto"/>
      </w:pPr>
      <w:r>
        <w:separator/>
      </w:r>
    </w:p>
  </w:footnote>
  <w:footnote w:type="continuationSeparator" w:id="0">
    <w:p w:rsidR="003773C1" w:rsidRDefault="003773C1" w:rsidP="00BA77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b/>
        <w:i w:val="0"/>
      </w:rPr>
    </w:lvl>
  </w:abstractNum>
  <w:abstractNum w:abstractNumId="2">
    <w:nsid w:val="00000003"/>
    <w:multiLevelType w:val="multilevel"/>
    <w:tmpl w:val="7A4669C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5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5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5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5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5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5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24"/>
        <w:szCs w:val="24"/>
      </w:rPr>
    </w:lvl>
  </w:abstractNum>
  <w:abstractNum w:abstractNumId="7">
    <w:nsid w:val="00000008"/>
    <w:multiLevelType w:val="multilevel"/>
    <w:tmpl w:val="00000008"/>
    <w:name w:val="WW8Num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6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6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6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6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6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6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bCs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25F450B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2D37946"/>
    <w:multiLevelType w:val="hybridMultilevel"/>
    <w:tmpl w:val="8514B2F6"/>
    <w:lvl w:ilvl="0" w:tplc="E66430F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1C9C3B25"/>
    <w:multiLevelType w:val="hybridMultilevel"/>
    <w:tmpl w:val="9ADA1BFE"/>
    <w:lvl w:ilvl="0" w:tplc="898AFE2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080464"/>
    <w:multiLevelType w:val="hybridMultilevel"/>
    <w:tmpl w:val="6400CC00"/>
    <w:lvl w:ilvl="0" w:tplc="FD2C467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27D4363A"/>
    <w:multiLevelType w:val="hybridMultilevel"/>
    <w:tmpl w:val="25B01F26"/>
    <w:lvl w:ilvl="0" w:tplc="15547B8A">
      <w:start w:val="1"/>
      <w:numFmt w:val="decimal"/>
      <w:lvlText w:val="%1."/>
      <w:lvlJc w:val="left"/>
      <w:pPr>
        <w:tabs>
          <w:tab w:val="num" w:pos="5319"/>
        </w:tabs>
        <w:ind w:left="5319" w:hanging="357"/>
      </w:pPr>
      <w:rPr>
        <w:rFonts w:cs="Times New Roman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6042"/>
        </w:tabs>
        <w:ind w:left="6042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762"/>
        </w:tabs>
        <w:ind w:left="676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7482"/>
        </w:tabs>
        <w:ind w:left="748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8202"/>
        </w:tabs>
        <w:ind w:left="82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8922"/>
        </w:tabs>
        <w:ind w:left="89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9642"/>
        </w:tabs>
        <w:ind w:left="96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0362"/>
        </w:tabs>
        <w:ind w:left="103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1082"/>
        </w:tabs>
        <w:ind w:left="11082" w:hanging="180"/>
      </w:pPr>
      <w:rPr>
        <w:rFonts w:cs="Times New Roman"/>
      </w:rPr>
    </w:lvl>
  </w:abstractNum>
  <w:abstractNum w:abstractNumId="19">
    <w:nsid w:val="2B3D06EC"/>
    <w:multiLevelType w:val="hybridMultilevel"/>
    <w:tmpl w:val="8B1C5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7D7361"/>
    <w:multiLevelType w:val="hybridMultilevel"/>
    <w:tmpl w:val="3CB2F14E"/>
    <w:lvl w:ilvl="0" w:tplc="AD5C2CBA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  <w:rPr>
        <w:rFonts w:cs="Times New Roman"/>
      </w:rPr>
    </w:lvl>
  </w:abstractNum>
  <w:abstractNum w:abstractNumId="21">
    <w:nsid w:val="37305C6F"/>
    <w:multiLevelType w:val="hybridMultilevel"/>
    <w:tmpl w:val="300CA588"/>
    <w:lvl w:ilvl="0" w:tplc="97947FE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42044"/>
    <w:multiLevelType w:val="hybridMultilevel"/>
    <w:tmpl w:val="F21CB3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9A0683B"/>
    <w:multiLevelType w:val="hybridMultilevel"/>
    <w:tmpl w:val="BEF8BDA8"/>
    <w:lvl w:ilvl="0" w:tplc="A134C5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113D3E"/>
    <w:multiLevelType w:val="hybridMultilevel"/>
    <w:tmpl w:val="44001172"/>
    <w:lvl w:ilvl="0" w:tplc="9DDC9008">
      <w:start w:val="1"/>
      <w:numFmt w:val="upperLetter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>
    <w:nsid w:val="54772544"/>
    <w:multiLevelType w:val="hybridMultilevel"/>
    <w:tmpl w:val="D31C64E0"/>
    <w:lvl w:ilvl="0" w:tplc="D3D65016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CD34E7"/>
    <w:multiLevelType w:val="hybridMultilevel"/>
    <w:tmpl w:val="6450A9AE"/>
    <w:lvl w:ilvl="0" w:tplc="1B922294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254937"/>
    <w:multiLevelType w:val="hybridMultilevel"/>
    <w:tmpl w:val="0B38AB2C"/>
    <w:lvl w:ilvl="0" w:tplc="6952F444">
      <w:start w:val="1"/>
      <w:numFmt w:val="decimal"/>
      <w:lvlText w:val="%1)"/>
      <w:lvlJc w:val="left"/>
      <w:pPr>
        <w:ind w:left="1004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6D7E48FB"/>
    <w:multiLevelType w:val="hybridMultilevel"/>
    <w:tmpl w:val="28FEE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771B59"/>
    <w:multiLevelType w:val="hybridMultilevel"/>
    <w:tmpl w:val="86446C70"/>
    <w:lvl w:ilvl="0" w:tplc="FA1E13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4"/>
  </w:num>
  <w:num w:numId="14">
    <w:abstractNumId w:val="29"/>
  </w:num>
  <w:num w:numId="15">
    <w:abstractNumId w:val="20"/>
  </w:num>
  <w:num w:numId="16">
    <w:abstractNumId w:val="18"/>
  </w:num>
  <w:num w:numId="17">
    <w:abstractNumId w:val="28"/>
  </w:num>
  <w:num w:numId="18">
    <w:abstractNumId w:val="21"/>
  </w:num>
  <w:num w:numId="19">
    <w:abstractNumId w:val="27"/>
  </w:num>
  <w:num w:numId="20">
    <w:abstractNumId w:val="19"/>
  </w:num>
  <w:num w:numId="21">
    <w:abstractNumId w:val="17"/>
  </w:num>
  <w:num w:numId="22">
    <w:abstractNumId w:val="23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4"/>
  </w:num>
  <w:num w:numId="26">
    <w:abstractNumId w:val="25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26"/>
  </w:num>
  <w:num w:numId="30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720"/>
    <w:rsid w:val="00000CED"/>
    <w:rsid w:val="00001167"/>
    <w:rsid w:val="00001B7B"/>
    <w:rsid w:val="00003994"/>
    <w:rsid w:val="000053C0"/>
    <w:rsid w:val="00012E3B"/>
    <w:rsid w:val="00014E5D"/>
    <w:rsid w:val="00017213"/>
    <w:rsid w:val="000234DB"/>
    <w:rsid w:val="0002540D"/>
    <w:rsid w:val="000332F7"/>
    <w:rsid w:val="0003458C"/>
    <w:rsid w:val="0004010E"/>
    <w:rsid w:val="00042A47"/>
    <w:rsid w:val="00044418"/>
    <w:rsid w:val="00044ADB"/>
    <w:rsid w:val="00045500"/>
    <w:rsid w:val="00047E0C"/>
    <w:rsid w:val="00050E12"/>
    <w:rsid w:val="00052032"/>
    <w:rsid w:val="00057571"/>
    <w:rsid w:val="00063E86"/>
    <w:rsid w:val="00066897"/>
    <w:rsid w:val="00067B47"/>
    <w:rsid w:val="000705BE"/>
    <w:rsid w:val="0007285F"/>
    <w:rsid w:val="00072952"/>
    <w:rsid w:val="00074A3C"/>
    <w:rsid w:val="00074C20"/>
    <w:rsid w:val="0007527F"/>
    <w:rsid w:val="00075D29"/>
    <w:rsid w:val="000801C9"/>
    <w:rsid w:val="0008421B"/>
    <w:rsid w:val="00084820"/>
    <w:rsid w:val="00091691"/>
    <w:rsid w:val="0009681B"/>
    <w:rsid w:val="000A0F25"/>
    <w:rsid w:val="000A202F"/>
    <w:rsid w:val="000A2A17"/>
    <w:rsid w:val="000A2CC7"/>
    <w:rsid w:val="000A356A"/>
    <w:rsid w:val="000A3708"/>
    <w:rsid w:val="000A522B"/>
    <w:rsid w:val="000A5724"/>
    <w:rsid w:val="000A7015"/>
    <w:rsid w:val="000A7281"/>
    <w:rsid w:val="000B23D0"/>
    <w:rsid w:val="000B57A5"/>
    <w:rsid w:val="000B58AD"/>
    <w:rsid w:val="000B7871"/>
    <w:rsid w:val="000C18B9"/>
    <w:rsid w:val="000C1F94"/>
    <w:rsid w:val="000C22B0"/>
    <w:rsid w:val="000C2F26"/>
    <w:rsid w:val="000C4DB6"/>
    <w:rsid w:val="000C68E8"/>
    <w:rsid w:val="000C739F"/>
    <w:rsid w:val="000D0E01"/>
    <w:rsid w:val="000D11A7"/>
    <w:rsid w:val="000D139A"/>
    <w:rsid w:val="000D191E"/>
    <w:rsid w:val="000D2837"/>
    <w:rsid w:val="000D367B"/>
    <w:rsid w:val="000D3D18"/>
    <w:rsid w:val="000D6292"/>
    <w:rsid w:val="000D6BE8"/>
    <w:rsid w:val="000D720D"/>
    <w:rsid w:val="000D77B6"/>
    <w:rsid w:val="000E2821"/>
    <w:rsid w:val="000E30F9"/>
    <w:rsid w:val="000E6AEC"/>
    <w:rsid w:val="000F1B30"/>
    <w:rsid w:val="000F3506"/>
    <w:rsid w:val="000F5209"/>
    <w:rsid w:val="000F54A6"/>
    <w:rsid w:val="000F5898"/>
    <w:rsid w:val="000F6397"/>
    <w:rsid w:val="000F6990"/>
    <w:rsid w:val="00100323"/>
    <w:rsid w:val="001004F6"/>
    <w:rsid w:val="001029D2"/>
    <w:rsid w:val="001029E4"/>
    <w:rsid w:val="00102B6D"/>
    <w:rsid w:val="00102BB3"/>
    <w:rsid w:val="00104A1C"/>
    <w:rsid w:val="00105EDF"/>
    <w:rsid w:val="00106E96"/>
    <w:rsid w:val="001079E6"/>
    <w:rsid w:val="00113A02"/>
    <w:rsid w:val="00113C93"/>
    <w:rsid w:val="00116BC4"/>
    <w:rsid w:val="00117850"/>
    <w:rsid w:val="00117B63"/>
    <w:rsid w:val="001202AF"/>
    <w:rsid w:val="00122F60"/>
    <w:rsid w:val="0012353F"/>
    <w:rsid w:val="00123DC5"/>
    <w:rsid w:val="00127319"/>
    <w:rsid w:val="0013005E"/>
    <w:rsid w:val="0013419A"/>
    <w:rsid w:val="0013520F"/>
    <w:rsid w:val="00135FCF"/>
    <w:rsid w:val="0014187D"/>
    <w:rsid w:val="00141DF9"/>
    <w:rsid w:val="00142833"/>
    <w:rsid w:val="00143A5A"/>
    <w:rsid w:val="00144FB6"/>
    <w:rsid w:val="00145ECE"/>
    <w:rsid w:val="001462D3"/>
    <w:rsid w:val="001502C9"/>
    <w:rsid w:val="00151A92"/>
    <w:rsid w:val="0015302F"/>
    <w:rsid w:val="00154B87"/>
    <w:rsid w:val="00155365"/>
    <w:rsid w:val="00157A04"/>
    <w:rsid w:val="00157CB3"/>
    <w:rsid w:val="0016289F"/>
    <w:rsid w:val="001635AE"/>
    <w:rsid w:val="00164D05"/>
    <w:rsid w:val="001665C3"/>
    <w:rsid w:val="001665CD"/>
    <w:rsid w:val="00167529"/>
    <w:rsid w:val="00167FA1"/>
    <w:rsid w:val="00172F45"/>
    <w:rsid w:val="0017414A"/>
    <w:rsid w:val="00175B2E"/>
    <w:rsid w:val="0018048A"/>
    <w:rsid w:val="00182829"/>
    <w:rsid w:val="0018411C"/>
    <w:rsid w:val="00184E09"/>
    <w:rsid w:val="001876F0"/>
    <w:rsid w:val="00191CCB"/>
    <w:rsid w:val="00194084"/>
    <w:rsid w:val="00194219"/>
    <w:rsid w:val="00195AE6"/>
    <w:rsid w:val="001974A6"/>
    <w:rsid w:val="001A175C"/>
    <w:rsid w:val="001A29CD"/>
    <w:rsid w:val="001A375E"/>
    <w:rsid w:val="001A422B"/>
    <w:rsid w:val="001A58C9"/>
    <w:rsid w:val="001A5DFA"/>
    <w:rsid w:val="001A7268"/>
    <w:rsid w:val="001A7E11"/>
    <w:rsid w:val="001B002A"/>
    <w:rsid w:val="001B1D8F"/>
    <w:rsid w:val="001B3E9F"/>
    <w:rsid w:val="001B66AA"/>
    <w:rsid w:val="001B76D5"/>
    <w:rsid w:val="001C1EEC"/>
    <w:rsid w:val="001C3B2A"/>
    <w:rsid w:val="001C4162"/>
    <w:rsid w:val="001C4256"/>
    <w:rsid w:val="001C507F"/>
    <w:rsid w:val="001C5FC4"/>
    <w:rsid w:val="001C6D13"/>
    <w:rsid w:val="001C76D2"/>
    <w:rsid w:val="001D01CA"/>
    <w:rsid w:val="001D1505"/>
    <w:rsid w:val="001D5623"/>
    <w:rsid w:val="001D6355"/>
    <w:rsid w:val="001D75DF"/>
    <w:rsid w:val="001D7868"/>
    <w:rsid w:val="001E00C3"/>
    <w:rsid w:val="001E1184"/>
    <w:rsid w:val="001E39A4"/>
    <w:rsid w:val="001E4139"/>
    <w:rsid w:val="001E72B2"/>
    <w:rsid w:val="001F2707"/>
    <w:rsid w:val="001F3789"/>
    <w:rsid w:val="001F57CD"/>
    <w:rsid w:val="001F664D"/>
    <w:rsid w:val="001F781E"/>
    <w:rsid w:val="0020052D"/>
    <w:rsid w:val="0020076F"/>
    <w:rsid w:val="00201270"/>
    <w:rsid w:val="00202082"/>
    <w:rsid w:val="00202170"/>
    <w:rsid w:val="00202BFA"/>
    <w:rsid w:val="002034F9"/>
    <w:rsid w:val="00204444"/>
    <w:rsid w:val="00206D0B"/>
    <w:rsid w:val="002109A8"/>
    <w:rsid w:val="002134D9"/>
    <w:rsid w:val="00214D1B"/>
    <w:rsid w:val="00221B47"/>
    <w:rsid w:val="002243DE"/>
    <w:rsid w:val="002270A6"/>
    <w:rsid w:val="00231E05"/>
    <w:rsid w:val="0023678D"/>
    <w:rsid w:val="0023679D"/>
    <w:rsid w:val="00236D59"/>
    <w:rsid w:val="00242599"/>
    <w:rsid w:val="00242C83"/>
    <w:rsid w:val="00243C6E"/>
    <w:rsid w:val="0024523F"/>
    <w:rsid w:val="002452B6"/>
    <w:rsid w:val="00245827"/>
    <w:rsid w:val="00245F4E"/>
    <w:rsid w:val="00250597"/>
    <w:rsid w:val="00251103"/>
    <w:rsid w:val="00253274"/>
    <w:rsid w:val="002534DC"/>
    <w:rsid w:val="002572E4"/>
    <w:rsid w:val="00260A2B"/>
    <w:rsid w:val="0026266F"/>
    <w:rsid w:val="00262A48"/>
    <w:rsid w:val="00263877"/>
    <w:rsid w:val="00264A08"/>
    <w:rsid w:val="00267797"/>
    <w:rsid w:val="00267F6F"/>
    <w:rsid w:val="00271E99"/>
    <w:rsid w:val="002726E8"/>
    <w:rsid w:val="00276801"/>
    <w:rsid w:val="0027745A"/>
    <w:rsid w:val="00280F7F"/>
    <w:rsid w:val="0028189B"/>
    <w:rsid w:val="00281A95"/>
    <w:rsid w:val="00282544"/>
    <w:rsid w:val="002829FE"/>
    <w:rsid w:val="002871C3"/>
    <w:rsid w:val="00287739"/>
    <w:rsid w:val="00292B20"/>
    <w:rsid w:val="002932B6"/>
    <w:rsid w:val="00293ABB"/>
    <w:rsid w:val="00293BB1"/>
    <w:rsid w:val="00296286"/>
    <w:rsid w:val="002964C1"/>
    <w:rsid w:val="002A02E8"/>
    <w:rsid w:val="002A30FF"/>
    <w:rsid w:val="002A4E3F"/>
    <w:rsid w:val="002A6625"/>
    <w:rsid w:val="002A7E6C"/>
    <w:rsid w:val="002B0955"/>
    <w:rsid w:val="002B131B"/>
    <w:rsid w:val="002B3675"/>
    <w:rsid w:val="002B5EB8"/>
    <w:rsid w:val="002B6478"/>
    <w:rsid w:val="002C0082"/>
    <w:rsid w:val="002C00F1"/>
    <w:rsid w:val="002C12D8"/>
    <w:rsid w:val="002C1D9D"/>
    <w:rsid w:val="002C2DD1"/>
    <w:rsid w:val="002C5A1C"/>
    <w:rsid w:val="002D1DE2"/>
    <w:rsid w:val="002D20A4"/>
    <w:rsid w:val="002D3D9B"/>
    <w:rsid w:val="002D5753"/>
    <w:rsid w:val="002D7459"/>
    <w:rsid w:val="002E23A2"/>
    <w:rsid w:val="002E55EE"/>
    <w:rsid w:val="002E5ED4"/>
    <w:rsid w:val="002E7257"/>
    <w:rsid w:val="002E7492"/>
    <w:rsid w:val="002F058C"/>
    <w:rsid w:val="002F26CF"/>
    <w:rsid w:val="002F29AB"/>
    <w:rsid w:val="002F3051"/>
    <w:rsid w:val="002F61DE"/>
    <w:rsid w:val="002F7B9E"/>
    <w:rsid w:val="00300646"/>
    <w:rsid w:val="00301B95"/>
    <w:rsid w:val="00301E1B"/>
    <w:rsid w:val="00305237"/>
    <w:rsid w:val="0030575D"/>
    <w:rsid w:val="00305863"/>
    <w:rsid w:val="00315D7E"/>
    <w:rsid w:val="003202ED"/>
    <w:rsid w:val="003207ED"/>
    <w:rsid w:val="00323483"/>
    <w:rsid w:val="00323935"/>
    <w:rsid w:val="00324533"/>
    <w:rsid w:val="003258AF"/>
    <w:rsid w:val="003268B0"/>
    <w:rsid w:val="00331019"/>
    <w:rsid w:val="003310EE"/>
    <w:rsid w:val="00331C67"/>
    <w:rsid w:val="00332D3F"/>
    <w:rsid w:val="00332F02"/>
    <w:rsid w:val="00335147"/>
    <w:rsid w:val="003359B6"/>
    <w:rsid w:val="00340807"/>
    <w:rsid w:val="003430F6"/>
    <w:rsid w:val="003435B7"/>
    <w:rsid w:val="00343883"/>
    <w:rsid w:val="00347566"/>
    <w:rsid w:val="00355DD7"/>
    <w:rsid w:val="00355E22"/>
    <w:rsid w:val="00356BE0"/>
    <w:rsid w:val="00361E4E"/>
    <w:rsid w:val="00366796"/>
    <w:rsid w:val="0036689B"/>
    <w:rsid w:val="003706B0"/>
    <w:rsid w:val="003715DF"/>
    <w:rsid w:val="00372065"/>
    <w:rsid w:val="003748E5"/>
    <w:rsid w:val="00375504"/>
    <w:rsid w:val="003773C1"/>
    <w:rsid w:val="003870ED"/>
    <w:rsid w:val="00390503"/>
    <w:rsid w:val="00393CAD"/>
    <w:rsid w:val="00395734"/>
    <w:rsid w:val="00397A49"/>
    <w:rsid w:val="003A2F14"/>
    <w:rsid w:val="003A3C06"/>
    <w:rsid w:val="003A419F"/>
    <w:rsid w:val="003A7307"/>
    <w:rsid w:val="003B18A4"/>
    <w:rsid w:val="003B2E17"/>
    <w:rsid w:val="003B37A2"/>
    <w:rsid w:val="003B7F0F"/>
    <w:rsid w:val="003C0006"/>
    <w:rsid w:val="003C3670"/>
    <w:rsid w:val="003C6BA6"/>
    <w:rsid w:val="003C75F7"/>
    <w:rsid w:val="003D0CC6"/>
    <w:rsid w:val="003D2421"/>
    <w:rsid w:val="003D44BC"/>
    <w:rsid w:val="003D4889"/>
    <w:rsid w:val="003D4A90"/>
    <w:rsid w:val="003E1B4D"/>
    <w:rsid w:val="003E4373"/>
    <w:rsid w:val="003E6974"/>
    <w:rsid w:val="003E7388"/>
    <w:rsid w:val="003F003D"/>
    <w:rsid w:val="003F15D0"/>
    <w:rsid w:val="004004A0"/>
    <w:rsid w:val="00401CE6"/>
    <w:rsid w:val="0040338B"/>
    <w:rsid w:val="00406379"/>
    <w:rsid w:val="00410C69"/>
    <w:rsid w:val="00415EB3"/>
    <w:rsid w:val="00417386"/>
    <w:rsid w:val="004220D6"/>
    <w:rsid w:val="004228BC"/>
    <w:rsid w:val="00422FC1"/>
    <w:rsid w:val="004235B4"/>
    <w:rsid w:val="00424DA2"/>
    <w:rsid w:val="0043089C"/>
    <w:rsid w:val="00431F07"/>
    <w:rsid w:val="0043400B"/>
    <w:rsid w:val="00434539"/>
    <w:rsid w:val="00435293"/>
    <w:rsid w:val="00436072"/>
    <w:rsid w:val="00437662"/>
    <w:rsid w:val="00437E30"/>
    <w:rsid w:val="0044164A"/>
    <w:rsid w:val="004418BF"/>
    <w:rsid w:val="00443E92"/>
    <w:rsid w:val="00444BD5"/>
    <w:rsid w:val="0044593F"/>
    <w:rsid w:val="00446706"/>
    <w:rsid w:val="00447480"/>
    <w:rsid w:val="004501C7"/>
    <w:rsid w:val="004501D3"/>
    <w:rsid w:val="00451310"/>
    <w:rsid w:val="00451C49"/>
    <w:rsid w:val="0045375F"/>
    <w:rsid w:val="00453EBF"/>
    <w:rsid w:val="00456D41"/>
    <w:rsid w:val="004572D6"/>
    <w:rsid w:val="00460C9E"/>
    <w:rsid w:val="00461357"/>
    <w:rsid w:val="0046222E"/>
    <w:rsid w:val="00462801"/>
    <w:rsid w:val="004670F1"/>
    <w:rsid w:val="00470D29"/>
    <w:rsid w:val="004713DB"/>
    <w:rsid w:val="004723AE"/>
    <w:rsid w:val="00472F7A"/>
    <w:rsid w:val="004732CF"/>
    <w:rsid w:val="00473F67"/>
    <w:rsid w:val="00474853"/>
    <w:rsid w:val="004749DA"/>
    <w:rsid w:val="004771A1"/>
    <w:rsid w:val="00477D83"/>
    <w:rsid w:val="00483C48"/>
    <w:rsid w:val="00484A01"/>
    <w:rsid w:val="004850B9"/>
    <w:rsid w:val="004853FC"/>
    <w:rsid w:val="004858A7"/>
    <w:rsid w:val="00487AA4"/>
    <w:rsid w:val="00487C4A"/>
    <w:rsid w:val="00491930"/>
    <w:rsid w:val="0049361F"/>
    <w:rsid w:val="004945CA"/>
    <w:rsid w:val="004A04E5"/>
    <w:rsid w:val="004A2911"/>
    <w:rsid w:val="004A49DE"/>
    <w:rsid w:val="004A7106"/>
    <w:rsid w:val="004B2C7D"/>
    <w:rsid w:val="004B2CE3"/>
    <w:rsid w:val="004B3117"/>
    <w:rsid w:val="004B4269"/>
    <w:rsid w:val="004B5D66"/>
    <w:rsid w:val="004C0E63"/>
    <w:rsid w:val="004C2A25"/>
    <w:rsid w:val="004C6093"/>
    <w:rsid w:val="004C6B66"/>
    <w:rsid w:val="004C6D4D"/>
    <w:rsid w:val="004D3E84"/>
    <w:rsid w:val="004D52A6"/>
    <w:rsid w:val="004D66F2"/>
    <w:rsid w:val="004E069D"/>
    <w:rsid w:val="004E0BC2"/>
    <w:rsid w:val="004F3D3F"/>
    <w:rsid w:val="004F48D2"/>
    <w:rsid w:val="004F4DD4"/>
    <w:rsid w:val="004F5921"/>
    <w:rsid w:val="004F5EF9"/>
    <w:rsid w:val="005016BD"/>
    <w:rsid w:val="0050588B"/>
    <w:rsid w:val="00505FC4"/>
    <w:rsid w:val="005066AE"/>
    <w:rsid w:val="00506954"/>
    <w:rsid w:val="00507849"/>
    <w:rsid w:val="00510986"/>
    <w:rsid w:val="00514272"/>
    <w:rsid w:val="00514CA4"/>
    <w:rsid w:val="00515D19"/>
    <w:rsid w:val="00516E2C"/>
    <w:rsid w:val="00520B2E"/>
    <w:rsid w:val="005254DB"/>
    <w:rsid w:val="005260B8"/>
    <w:rsid w:val="00526D65"/>
    <w:rsid w:val="00530434"/>
    <w:rsid w:val="00530524"/>
    <w:rsid w:val="00532FF1"/>
    <w:rsid w:val="00533B32"/>
    <w:rsid w:val="00534239"/>
    <w:rsid w:val="00535E9A"/>
    <w:rsid w:val="005367D3"/>
    <w:rsid w:val="00542065"/>
    <w:rsid w:val="00543460"/>
    <w:rsid w:val="00545FB3"/>
    <w:rsid w:val="00550238"/>
    <w:rsid w:val="00552D00"/>
    <w:rsid w:val="005533FB"/>
    <w:rsid w:val="0055490D"/>
    <w:rsid w:val="00554D04"/>
    <w:rsid w:val="00556161"/>
    <w:rsid w:val="00556B6D"/>
    <w:rsid w:val="00571B4B"/>
    <w:rsid w:val="00572C2E"/>
    <w:rsid w:val="005733E4"/>
    <w:rsid w:val="00573B69"/>
    <w:rsid w:val="00573C0F"/>
    <w:rsid w:val="00575A16"/>
    <w:rsid w:val="005769EF"/>
    <w:rsid w:val="00582872"/>
    <w:rsid w:val="00582B5C"/>
    <w:rsid w:val="00583485"/>
    <w:rsid w:val="00584D65"/>
    <w:rsid w:val="0058543D"/>
    <w:rsid w:val="00586113"/>
    <w:rsid w:val="00587CC5"/>
    <w:rsid w:val="00592EA4"/>
    <w:rsid w:val="00593904"/>
    <w:rsid w:val="00594321"/>
    <w:rsid w:val="00594FB4"/>
    <w:rsid w:val="0059743A"/>
    <w:rsid w:val="005A0234"/>
    <w:rsid w:val="005A0318"/>
    <w:rsid w:val="005A0A8A"/>
    <w:rsid w:val="005A30FB"/>
    <w:rsid w:val="005A348A"/>
    <w:rsid w:val="005A684F"/>
    <w:rsid w:val="005A7B3D"/>
    <w:rsid w:val="005B2013"/>
    <w:rsid w:val="005B62AA"/>
    <w:rsid w:val="005C2F57"/>
    <w:rsid w:val="005C3303"/>
    <w:rsid w:val="005C5D4D"/>
    <w:rsid w:val="005D3B13"/>
    <w:rsid w:val="005D448D"/>
    <w:rsid w:val="005D536F"/>
    <w:rsid w:val="005E0349"/>
    <w:rsid w:val="005E2BE2"/>
    <w:rsid w:val="005E36A1"/>
    <w:rsid w:val="005E66EC"/>
    <w:rsid w:val="005F1BAF"/>
    <w:rsid w:val="005F2664"/>
    <w:rsid w:val="005F289E"/>
    <w:rsid w:val="005F4557"/>
    <w:rsid w:val="005F57E0"/>
    <w:rsid w:val="005F581E"/>
    <w:rsid w:val="00600BC5"/>
    <w:rsid w:val="00603D7D"/>
    <w:rsid w:val="00605936"/>
    <w:rsid w:val="0060758F"/>
    <w:rsid w:val="0061094E"/>
    <w:rsid w:val="00611B2A"/>
    <w:rsid w:val="00611FC2"/>
    <w:rsid w:val="006128FB"/>
    <w:rsid w:val="00613A78"/>
    <w:rsid w:val="00613DF2"/>
    <w:rsid w:val="006140C1"/>
    <w:rsid w:val="00614EE8"/>
    <w:rsid w:val="00616E13"/>
    <w:rsid w:val="00617619"/>
    <w:rsid w:val="00621FD1"/>
    <w:rsid w:val="006243AA"/>
    <w:rsid w:val="006263B1"/>
    <w:rsid w:val="00626D8A"/>
    <w:rsid w:val="00626E58"/>
    <w:rsid w:val="006275B5"/>
    <w:rsid w:val="00627732"/>
    <w:rsid w:val="00632D85"/>
    <w:rsid w:val="00635213"/>
    <w:rsid w:val="006363CF"/>
    <w:rsid w:val="00637303"/>
    <w:rsid w:val="006422F1"/>
    <w:rsid w:val="00642AFB"/>
    <w:rsid w:val="006453F6"/>
    <w:rsid w:val="00647BF7"/>
    <w:rsid w:val="00647DCB"/>
    <w:rsid w:val="00650FA0"/>
    <w:rsid w:val="00651049"/>
    <w:rsid w:val="00652262"/>
    <w:rsid w:val="006567A8"/>
    <w:rsid w:val="006579D3"/>
    <w:rsid w:val="006615CB"/>
    <w:rsid w:val="00662E1E"/>
    <w:rsid w:val="00663B62"/>
    <w:rsid w:val="00664B50"/>
    <w:rsid w:val="006652C1"/>
    <w:rsid w:val="00667445"/>
    <w:rsid w:val="00667ADE"/>
    <w:rsid w:val="006707C6"/>
    <w:rsid w:val="00672BB3"/>
    <w:rsid w:val="00673322"/>
    <w:rsid w:val="00676F5B"/>
    <w:rsid w:val="00680BF1"/>
    <w:rsid w:val="006813CF"/>
    <w:rsid w:val="00681B00"/>
    <w:rsid w:val="00682AC9"/>
    <w:rsid w:val="00682F29"/>
    <w:rsid w:val="006851F6"/>
    <w:rsid w:val="006852A5"/>
    <w:rsid w:val="0068787D"/>
    <w:rsid w:val="006903A2"/>
    <w:rsid w:val="00692157"/>
    <w:rsid w:val="00694F46"/>
    <w:rsid w:val="00697103"/>
    <w:rsid w:val="006A283C"/>
    <w:rsid w:val="006A5646"/>
    <w:rsid w:val="006A769D"/>
    <w:rsid w:val="006B0757"/>
    <w:rsid w:val="006B07F5"/>
    <w:rsid w:val="006B0D8E"/>
    <w:rsid w:val="006B531D"/>
    <w:rsid w:val="006B5A84"/>
    <w:rsid w:val="006B6EA0"/>
    <w:rsid w:val="006B70B5"/>
    <w:rsid w:val="006B79DB"/>
    <w:rsid w:val="006C16F1"/>
    <w:rsid w:val="006C1923"/>
    <w:rsid w:val="006C194C"/>
    <w:rsid w:val="006C33A0"/>
    <w:rsid w:val="006C40A9"/>
    <w:rsid w:val="006C45D8"/>
    <w:rsid w:val="006C4B2D"/>
    <w:rsid w:val="006C6AA0"/>
    <w:rsid w:val="006D237E"/>
    <w:rsid w:val="006D24CE"/>
    <w:rsid w:val="006D27C4"/>
    <w:rsid w:val="006D2D64"/>
    <w:rsid w:val="006D3049"/>
    <w:rsid w:val="006E1331"/>
    <w:rsid w:val="006E4F79"/>
    <w:rsid w:val="006F0466"/>
    <w:rsid w:val="007043F2"/>
    <w:rsid w:val="00706E3A"/>
    <w:rsid w:val="00707D18"/>
    <w:rsid w:val="00712497"/>
    <w:rsid w:val="00713DB6"/>
    <w:rsid w:val="007146BA"/>
    <w:rsid w:val="0071527F"/>
    <w:rsid w:val="007154A2"/>
    <w:rsid w:val="00717E23"/>
    <w:rsid w:val="007228DF"/>
    <w:rsid w:val="00722A84"/>
    <w:rsid w:val="00723DCD"/>
    <w:rsid w:val="00724AE5"/>
    <w:rsid w:val="007273DA"/>
    <w:rsid w:val="00731E6A"/>
    <w:rsid w:val="0073201A"/>
    <w:rsid w:val="00733468"/>
    <w:rsid w:val="007334B2"/>
    <w:rsid w:val="007335CF"/>
    <w:rsid w:val="00733C06"/>
    <w:rsid w:val="00734FCA"/>
    <w:rsid w:val="00735253"/>
    <w:rsid w:val="00735E3D"/>
    <w:rsid w:val="00737A2B"/>
    <w:rsid w:val="0074066B"/>
    <w:rsid w:val="00742204"/>
    <w:rsid w:val="0074264B"/>
    <w:rsid w:val="007427B0"/>
    <w:rsid w:val="00744337"/>
    <w:rsid w:val="007458D1"/>
    <w:rsid w:val="0074688E"/>
    <w:rsid w:val="007468F5"/>
    <w:rsid w:val="0074731F"/>
    <w:rsid w:val="0074783B"/>
    <w:rsid w:val="00750301"/>
    <w:rsid w:val="00755F83"/>
    <w:rsid w:val="00757F9D"/>
    <w:rsid w:val="007611CA"/>
    <w:rsid w:val="00762194"/>
    <w:rsid w:val="007626F8"/>
    <w:rsid w:val="00762A74"/>
    <w:rsid w:val="00762F8E"/>
    <w:rsid w:val="007633C4"/>
    <w:rsid w:val="007677DE"/>
    <w:rsid w:val="00771B0B"/>
    <w:rsid w:val="00771B5C"/>
    <w:rsid w:val="00772450"/>
    <w:rsid w:val="007749EB"/>
    <w:rsid w:val="00774C68"/>
    <w:rsid w:val="0077525A"/>
    <w:rsid w:val="00775968"/>
    <w:rsid w:val="00784E21"/>
    <w:rsid w:val="007857CF"/>
    <w:rsid w:val="007858BF"/>
    <w:rsid w:val="00792A13"/>
    <w:rsid w:val="00794CBB"/>
    <w:rsid w:val="00796196"/>
    <w:rsid w:val="007A0694"/>
    <w:rsid w:val="007A18F3"/>
    <w:rsid w:val="007A4854"/>
    <w:rsid w:val="007A596A"/>
    <w:rsid w:val="007A67DF"/>
    <w:rsid w:val="007A7C51"/>
    <w:rsid w:val="007B0A20"/>
    <w:rsid w:val="007B3C5D"/>
    <w:rsid w:val="007B40E3"/>
    <w:rsid w:val="007B5875"/>
    <w:rsid w:val="007B59BB"/>
    <w:rsid w:val="007C35BE"/>
    <w:rsid w:val="007C451D"/>
    <w:rsid w:val="007C58C5"/>
    <w:rsid w:val="007C7494"/>
    <w:rsid w:val="007C7A25"/>
    <w:rsid w:val="007C7A81"/>
    <w:rsid w:val="007D04EC"/>
    <w:rsid w:val="007D2A22"/>
    <w:rsid w:val="007D6ED5"/>
    <w:rsid w:val="007D7EBD"/>
    <w:rsid w:val="007E1531"/>
    <w:rsid w:val="007E2A53"/>
    <w:rsid w:val="007E2F43"/>
    <w:rsid w:val="007E33C9"/>
    <w:rsid w:val="007E4BCF"/>
    <w:rsid w:val="007E63AA"/>
    <w:rsid w:val="007E654F"/>
    <w:rsid w:val="007F72D2"/>
    <w:rsid w:val="00801551"/>
    <w:rsid w:val="008016CE"/>
    <w:rsid w:val="0080511F"/>
    <w:rsid w:val="00806122"/>
    <w:rsid w:val="0080748E"/>
    <w:rsid w:val="00807BF2"/>
    <w:rsid w:val="00807C45"/>
    <w:rsid w:val="008124C5"/>
    <w:rsid w:val="0081743B"/>
    <w:rsid w:val="008208B5"/>
    <w:rsid w:val="00826938"/>
    <w:rsid w:val="008271B4"/>
    <w:rsid w:val="0082752A"/>
    <w:rsid w:val="008313FF"/>
    <w:rsid w:val="00831EFA"/>
    <w:rsid w:val="00832F2E"/>
    <w:rsid w:val="00834130"/>
    <w:rsid w:val="00835704"/>
    <w:rsid w:val="00836461"/>
    <w:rsid w:val="00837099"/>
    <w:rsid w:val="00837D8F"/>
    <w:rsid w:val="00837E29"/>
    <w:rsid w:val="008414A6"/>
    <w:rsid w:val="00842887"/>
    <w:rsid w:val="00843CCB"/>
    <w:rsid w:val="00844927"/>
    <w:rsid w:val="00850FBC"/>
    <w:rsid w:val="0085372E"/>
    <w:rsid w:val="00855874"/>
    <w:rsid w:val="008567E4"/>
    <w:rsid w:val="00860157"/>
    <w:rsid w:val="00860A20"/>
    <w:rsid w:val="00861F97"/>
    <w:rsid w:val="00865E32"/>
    <w:rsid w:val="008670AC"/>
    <w:rsid w:val="00867D90"/>
    <w:rsid w:val="00871782"/>
    <w:rsid w:val="008728C9"/>
    <w:rsid w:val="00874BDF"/>
    <w:rsid w:val="00875547"/>
    <w:rsid w:val="00875906"/>
    <w:rsid w:val="00875C23"/>
    <w:rsid w:val="00876A07"/>
    <w:rsid w:val="00882470"/>
    <w:rsid w:val="00884FAF"/>
    <w:rsid w:val="00885870"/>
    <w:rsid w:val="00887D47"/>
    <w:rsid w:val="00887ED1"/>
    <w:rsid w:val="00890DC4"/>
    <w:rsid w:val="008922E1"/>
    <w:rsid w:val="00892B2B"/>
    <w:rsid w:val="008930D0"/>
    <w:rsid w:val="00894831"/>
    <w:rsid w:val="0089570F"/>
    <w:rsid w:val="0089622B"/>
    <w:rsid w:val="008962D9"/>
    <w:rsid w:val="008968AB"/>
    <w:rsid w:val="00897E66"/>
    <w:rsid w:val="008A05F9"/>
    <w:rsid w:val="008A2183"/>
    <w:rsid w:val="008A21BB"/>
    <w:rsid w:val="008A52DD"/>
    <w:rsid w:val="008A74AB"/>
    <w:rsid w:val="008B0A41"/>
    <w:rsid w:val="008B1E0E"/>
    <w:rsid w:val="008B2D3F"/>
    <w:rsid w:val="008B49A6"/>
    <w:rsid w:val="008B4FA7"/>
    <w:rsid w:val="008B6043"/>
    <w:rsid w:val="008C080E"/>
    <w:rsid w:val="008C4188"/>
    <w:rsid w:val="008C46EB"/>
    <w:rsid w:val="008C78BA"/>
    <w:rsid w:val="008C791B"/>
    <w:rsid w:val="008C7FEF"/>
    <w:rsid w:val="008D26DD"/>
    <w:rsid w:val="008D296E"/>
    <w:rsid w:val="008D2D2B"/>
    <w:rsid w:val="008D3FBC"/>
    <w:rsid w:val="008D7A99"/>
    <w:rsid w:val="008E353C"/>
    <w:rsid w:val="008E5163"/>
    <w:rsid w:val="008E6294"/>
    <w:rsid w:val="008E7B2C"/>
    <w:rsid w:val="008F06F1"/>
    <w:rsid w:val="008F3A97"/>
    <w:rsid w:val="008F4773"/>
    <w:rsid w:val="009000D7"/>
    <w:rsid w:val="009013B3"/>
    <w:rsid w:val="00902C0D"/>
    <w:rsid w:val="009030A4"/>
    <w:rsid w:val="00904345"/>
    <w:rsid w:val="00905A83"/>
    <w:rsid w:val="009133AD"/>
    <w:rsid w:val="00914EA8"/>
    <w:rsid w:val="0091570E"/>
    <w:rsid w:val="00916B63"/>
    <w:rsid w:val="00920505"/>
    <w:rsid w:val="00920C70"/>
    <w:rsid w:val="009218E0"/>
    <w:rsid w:val="0092656C"/>
    <w:rsid w:val="00926584"/>
    <w:rsid w:val="009267DA"/>
    <w:rsid w:val="009307A2"/>
    <w:rsid w:val="00934783"/>
    <w:rsid w:val="00934CC4"/>
    <w:rsid w:val="009379F3"/>
    <w:rsid w:val="00940E3C"/>
    <w:rsid w:val="00941A8E"/>
    <w:rsid w:val="00943183"/>
    <w:rsid w:val="009437E4"/>
    <w:rsid w:val="00944729"/>
    <w:rsid w:val="009447F8"/>
    <w:rsid w:val="00944D86"/>
    <w:rsid w:val="00944F36"/>
    <w:rsid w:val="00945B31"/>
    <w:rsid w:val="0095054F"/>
    <w:rsid w:val="00951875"/>
    <w:rsid w:val="009520E4"/>
    <w:rsid w:val="00954231"/>
    <w:rsid w:val="0096031F"/>
    <w:rsid w:val="009604DA"/>
    <w:rsid w:val="00960EDD"/>
    <w:rsid w:val="009627C0"/>
    <w:rsid w:val="00963907"/>
    <w:rsid w:val="00964C75"/>
    <w:rsid w:val="009652F6"/>
    <w:rsid w:val="009678FC"/>
    <w:rsid w:val="00970077"/>
    <w:rsid w:val="00972D3E"/>
    <w:rsid w:val="00973D40"/>
    <w:rsid w:val="00974469"/>
    <w:rsid w:val="00974EF1"/>
    <w:rsid w:val="009763DC"/>
    <w:rsid w:val="00981F98"/>
    <w:rsid w:val="009850FC"/>
    <w:rsid w:val="0098786D"/>
    <w:rsid w:val="00990BC4"/>
    <w:rsid w:val="009930B0"/>
    <w:rsid w:val="009A34D4"/>
    <w:rsid w:val="009A57CC"/>
    <w:rsid w:val="009A66F9"/>
    <w:rsid w:val="009B4467"/>
    <w:rsid w:val="009B69C0"/>
    <w:rsid w:val="009C50AC"/>
    <w:rsid w:val="009C6FEE"/>
    <w:rsid w:val="009D0213"/>
    <w:rsid w:val="009D1B90"/>
    <w:rsid w:val="009D1C14"/>
    <w:rsid w:val="009D2840"/>
    <w:rsid w:val="009D3F91"/>
    <w:rsid w:val="009D50F1"/>
    <w:rsid w:val="009D56CD"/>
    <w:rsid w:val="009D594A"/>
    <w:rsid w:val="009D6BBE"/>
    <w:rsid w:val="009D6FAF"/>
    <w:rsid w:val="009D71CB"/>
    <w:rsid w:val="009D722A"/>
    <w:rsid w:val="009E1583"/>
    <w:rsid w:val="009E2196"/>
    <w:rsid w:val="009E3C74"/>
    <w:rsid w:val="009E42D1"/>
    <w:rsid w:val="009E4339"/>
    <w:rsid w:val="009F10A0"/>
    <w:rsid w:val="009F16D5"/>
    <w:rsid w:val="009F1D94"/>
    <w:rsid w:val="009F4A69"/>
    <w:rsid w:val="009F4E81"/>
    <w:rsid w:val="009F5D7E"/>
    <w:rsid w:val="009F5F99"/>
    <w:rsid w:val="00A00B88"/>
    <w:rsid w:val="00A013D4"/>
    <w:rsid w:val="00A04533"/>
    <w:rsid w:val="00A06EE7"/>
    <w:rsid w:val="00A10F56"/>
    <w:rsid w:val="00A11F7F"/>
    <w:rsid w:val="00A13501"/>
    <w:rsid w:val="00A144D2"/>
    <w:rsid w:val="00A14573"/>
    <w:rsid w:val="00A1520F"/>
    <w:rsid w:val="00A167C3"/>
    <w:rsid w:val="00A20A51"/>
    <w:rsid w:val="00A217B2"/>
    <w:rsid w:val="00A2497A"/>
    <w:rsid w:val="00A25E07"/>
    <w:rsid w:val="00A2746D"/>
    <w:rsid w:val="00A31720"/>
    <w:rsid w:val="00A3220A"/>
    <w:rsid w:val="00A326EA"/>
    <w:rsid w:val="00A34494"/>
    <w:rsid w:val="00A345BB"/>
    <w:rsid w:val="00A35A24"/>
    <w:rsid w:val="00A361F3"/>
    <w:rsid w:val="00A36739"/>
    <w:rsid w:val="00A42B5B"/>
    <w:rsid w:val="00A43987"/>
    <w:rsid w:val="00A446F8"/>
    <w:rsid w:val="00A44BA8"/>
    <w:rsid w:val="00A467F5"/>
    <w:rsid w:val="00A46AF2"/>
    <w:rsid w:val="00A53C17"/>
    <w:rsid w:val="00A54055"/>
    <w:rsid w:val="00A61D83"/>
    <w:rsid w:val="00A64EF3"/>
    <w:rsid w:val="00A64F75"/>
    <w:rsid w:val="00A65F3E"/>
    <w:rsid w:val="00A67650"/>
    <w:rsid w:val="00A713D5"/>
    <w:rsid w:val="00A7261F"/>
    <w:rsid w:val="00A73E82"/>
    <w:rsid w:val="00A76749"/>
    <w:rsid w:val="00A83336"/>
    <w:rsid w:val="00A86301"/>
    <w:rsid w:val="00A9114F"/>
    <w:rsid w:val="00A957F5"/>
    <w:rsid w:val="00A97B7B"/>
    <w:rsid w:val="00AA0A7A"/>
    <w:rsid w:val="00AA0CC6"/>
    <w:rsid w:val="00AA16BC"/>
    <w:rsid w:val="00AA21B4"/>
    <w:rsid w:val="00AA2674"/>
    <w:rsid w:val="00AA3976"/>
    <w:rsid w:val="00AA6157"/>
    <w:rsid w:val="00AA7085"/>
    <w:rsid w:val="00AB04A4"/>
    <w:rsid w:val="00AB2624"/>
    <w:rsid w:val="00AB6AED"/>
    <w:rsid w:val="00AC068F"/>
    <w:rsid w:val="00AC06BE"/>
    <w:rsid w:val="00AC0776"/>
    <w:rsid w:val="00AC128A"/>
    <w:rsid w:val="00AC40BE"/>
    <w:rsid w:val="00AC7549"/>
    <w:rsid w:val="00AC7EDA"/>
    <w:rsid w:val="00AD0028"/>
    <w:rsid w:val="00AD0FB1"/>
    <w:rsid w:val="00AD1257"/>
    <w:rsid w:val="00AD3AD8"/>
    <w:rsid w:val="00AD4118"/>
    <w:rsid w:val="00AD433F"/>
    <w:rsid w:val="00AD4C53"/>
    <w:rsid w:val="00AD4F78"/>
    <w:rsid w:val="00AD7900"/>
    <w:rsid w:val="00AE0999"/>
    <w:rsid w:val="00AE14F0"/>
    <w:rsid w:val="00AE215A"/>
    <w:rsid w:val="00AE3C31"/>
    <w:rsid w:val="00AE7301"/>
    <w:rsid w:val="00AF2C68"/>
    <w:rsid w:val="00AF41A1"/>
    <w:rsid w:val="00AF50FC"/>
    <w:rsid w:val="00AF5110"/>
    <w:rsid w:val="00AF76F4"/>
    <w:rsid w:val="00B003A6"/>
    <w:rsid w:val="00B0153C"/>
    <w:rsid w:val="00B02611"/>
    <w:rsid w:val="00B10B97"/>
    <w:rsid w:val="00B117BB"/>
    <w:rsid w:val="00B11BC9"/>
    <w:rsid w:val="00B11C24"/>
    <w:rsid w:val="00B11E7E"/>
    <w:rsid w:val="00B13093"/>
    <w:rsid w:val="00B168CE"/>
    <w:rsid w:val="00B171CF"/>
    <w:rsid w:val="00B174EF"/>
    <w:rsid w:val="00B20FFF"/>
    <w:rsid w:val="00B2407D"/>
    <w:rsid w:val="00B33D6E"/>
    <w:rsid w:val="00B35B69"/>
    <w:rsid w:val="00B36CC4"/>
    <w:rsid w:val="00B37F07"/>
    <w:rsid w:val="00B411DF"/>
    <w:rsid w:val="00B41839"/>
    <w:rsid w:val="00B45FE0"/>
    <w:rsid w:val="00B464BA"/>
    <w:rsid w:val="00B507BB"/>
    <w:rsid w:val="00B51A9A"/>
    <w:rsid w:val="00B535A0"/>
    <w:rsid w:val="00B55385"/>
    <w:rsid w:val="00B57ED6"/>
    <w:rsid w:val="00B60A67"/>
    <w:rsid w:val="00B6122B"/>
    <w:rsid w:val="00B6140A"/>
    <w:rsid w:val="00B61922"/>
    <w:rsid w:val="00B62749"/>
    <w:rsid w:val="00B7133F"/>
    <w:rsid w:val="00B7188F"/>
    <w:rsid w:val="00B75381"/>
    <w:rsid w:val="00B7757E"/>
    <w:rsid w:val="00B77DBC"/>
    <w:rsid w:val="00B77F2F"/>
    <w:rsid w:val="00B80D60"/>
    <w:rsid w:val="00B80D9E"/>
    <w:rsid w:val="00B81647"/>
    <w:rsid w:val="00B8430C"/>
    <w:rsid w:val="00B849F2"/>
    <w:rsid w:val="00B90E91"/>
    <w:rsid w:val="00B92F5B"/>
    <w:rsid w:val="00B936FA"/>
    <w:rsid w:val="00B941B5"/>
    <w:rsid w:val="00B94369"/>
    <w:rsid w:val="00B9520E"/>
    <w:rsid w:val="00B96688"/>
    <w:rsid w:val="00B977EC"/>
    <w:rsid w:val="00BA5B29"/>
    <w:rsid w:val="00BA6D01"/>
    <w:rsid w:val="00BA70CF"/>
    <w:rsid w:val="00BA77C2"/>
    <w:rsid w:val="00BB1205"/>
    <w:rsid w:val="00BB3535"/>
    <w:rsid w:val="00BB3A78"/>
    <w:rsid w:val="00BB5BF4"/>
    <w:rsid w:val="00BB6909"/>
    <w:rsid w:val="00BB796B"/>
    <w:rsid w:val="00BB7A62"/>
    <w:rsid w:val="00BB7B11"/>
    <w:rsid w:val="00BC1433"/>
    <w:rsid w:val="00BC3245"/>
    <w:rsid w:val="00BD1F9E"/>
    <w:rsid w:val="00BD3A96"/>
    <w:rsid w:val="00BD3AF1"/>
    <w:rsid w:val="00BE22D4"/>
    <w:rsid w:val="00BE2EBC"/>
    <w:rsid w:val="00BE5076"/>
    <w:rsid w:val="00BE5D81"/>
    <w:rsid w:val="00BE6A0E"/>
    <w:rsid w:val="00BE7FC1"/>
    <w:rsid w:val="00BF05A8"/>
    <w:rsid w:val="00BF33C1"/>
    <w:rsid w:val="00BF5EBE"/>
    <w:rsid w:val="00BF619B"/>
    <w:rsid w:val="00BF6F00"/>
    <w:rsid w:val="00C01FF8"/>
    <w:rsid w:val="00C0401A"/>
    <w:rsid w:val="00C0406B"/>
    <w:rsid w:val="00C10A46"/>
    <w:rsid w:val="00C11D30"/>
    <w:rsid w:val="00C12BC0"/>
    <w:rsid w:val="00C145D5"/>
    <w:rsid w:val="00C1462B"/>
    <w:rsid w:val="00C14D3C"/>
    <w:rsid w:val="00C166DE"/>
    <w:rsid w:val="00C20D85"/>
    <w:rsid w:val="00C21D4B"/>
    <w:rsid w:val="00C23B91"/>
    <w:rsid w:val="00C25ED4"/>
    <w:rsid w:val="00C26CD1"/>
    <w:rsid w:val="00C2703C"/>
    <w:rsid w:val="00C30F06"/>
    <w:rsid w:val="00C31A3E"/>
    <w:rsid w:val="00C33322"/>
    <w:rsid w:val="00C343C7"/>
    <w:rsid w:val="00C3493E"/>
    <w:rsid w:val="00C406F5"/>
    <w:rsid w:val="00C407CD"/>
    <w:rsid w:val="00C40A9F"/>
    <w:rsid w:val="00C41BD3"/>
    <w:rsid w:val="00C42A10"/>
    <w:rsid w:val="00C42CC8"/>
    <w:rsid w:val="00C43781"/>
    <w:rsid w:val="00C44C11"/>
    <w:rsid w:val="00C501D9"/>
    <w:rsid w:val="00C50280"/>
    <w:rsid w:val="00C51210"/>
    <w:rsid w:val="00C518C2"/>
    <w:rsid w:val="00C5325C"/>
    <w:rsid w:val="00C55EF7"/>
    <w:rsid w:val="00C5669F"/>
    <w:rsid w:val="00C63864"/>
    <w:rsid w:val="00C64D9E"/>
    <w:rsid w:val="00C655DD"/>
    <w:rsid w:val="00C71024"/>
    <w:rsid w:val="00C7429D"/>
    <w:rsid w:val="00C7433A"/>
    <w:rsid w:val="00C74CBE"/>
    <w:rsid w:val="00C7714F"/>
    <w:rsid w:val="00C77D9A"/>
    <w:rsid w:val="00C803B7"/>
    <w:rsid w:val="00C806FF"/>
    <w:rsid w:val="00C807DD"/>
    <w:rsid w:val="00C832E4"/>
    <w:rsid w:val="00C837BD"/>
    <w:rsid w:val="00C844A5"/>
    <w:rsid w:val="00C853EE"/>
    <w:rsid w:val="00C85DCA"/>
    <w:rsid w:val="00C875B5"/>
    <w:rsid w:val="00C9285C"/>
    <w:rsid w:val="00C92F08"/>
    <w:rsid w:val="00C93453"/>
    <w:rsid w:val="00C94B78"/>
    <w:rsid w:val="00C96FE7"/>
    <w:rsid w:val="00C97E38"/>
    <w:rsid w:val="00CA1225"/>
    <w:rsid w:val="00CA2E72"/>
    <w:rsid w:val="00CA2ECD"/>
    <w:rsid w:val="00CA639E"/>
    <w:rsid w:val="00CA6DD0"/>
    <w:rsid w:val="00CB1FDE"/>
    <w:rsid w:val="00CB3DDE"/>
    <w:rsid w:val="00CB4650"/>
    <w:rsid w:val="00CB5BB5"/>
    <w:rsid w:val="00CB678F"/>
    <w:rsid w:val="00CB7DEB"/>
    <w:rsid w:val="00CC277A"/>
    <w:rsid w:val="00CC510F"/>
    <w:rsid w:val="00CC6D16"/>
    <w:rsid w:val="00CC7750"/>
    <w:rsid w:val="00CD0C8E"/>
    <w:rsid w:val="00CD1407"/>
    <w:rsid w:val="00CD4814"/>
    <w:rsid w:val="00CD5E3F"/>
    <w:rsid w:val="00CD798D"/>
    <w:rsid w:val="00CF01B5"/>
    <w:rsid w:val="00CF0554"/>
    <w:rsid w:val="00CF25E8"/>
    <w:rsid w:val="00CF2A74"/>
    <w:rsid w:val="00D03759"/>
    <w:rsid w:val="00D03983"/>
    <w:rsid w:val="00D0571A"/>
    <w:rsid w:val="00D06752"/>
    <w:rsid w:val="00D06E68"/>
    <w:rsid w:val="00D07C35"/>
    <w:rsid w:val="00D11D6B"/>
    <w:rsid w:val="00D1563A"/>
    <w:rsid w:val="00D16862"/>
    <w:rsid w:val="00D179D2"/>
    <w:rsid w:val="00D20A0C"/>
    <w:rsid w:val="00D212E4"/>
    <w:rsid w:val="00D21FCF"/>
    <w:rsid w:val="00D22E69"/>
    <w:rsid w:val="00D26B6C"/>
    <w:rsid w:val="00D2726B"/>
    <w:rsid w:val="00D3138D"/>
    <w:rsid w:val="00D336FD"/>
    <w:rsid w:val="00D35E7D"/>
    <w:rsid w:val="00D37950"/>
    <w:rsid w:val="00D4038A"/>
    <w:rsid w:val="00D43344"/>
    <w:rsid w:val="00D4380E"/>
    <w:rsid w:val="00D45551"/>
    <w:rsid w:val="00D455D3"/>
    <w:rsid w:val="00D45AB1"/>
    <w:rsid w:val="00D46441"/>
    <w:rsid w:val="00D50057"/>
    <w:rsid w:val="00D534A5"/>
    <w:rsid w:val="00D54D87"/>
    <w:rsid w:val="00D553D4"/>
    <w:rsid w:val="00D55BF4"/>
    <w:rsid w:val="00D566AA"/>
    <w:rsid w:val="00D57CFC"/>
    <w:rsid w:val="00D61B21"/>
    <w:rsid w:val="00D63169"/>
    <w:rsid w:val="00D67FA9"/>
    <w:rsid w:val="00D723FF"/>
    <w:rsid w:val="00D75EF6"/>
    <w:rsid w:val="00D76722"/>
    <w:rsid w:val="00D77799"/>
    <w:rsid w:val="00D81029"/>
    <w:rsid w:val="00D82792"/>
    <w:rsid w:val="00D82F5A"/>
    <w:rsid w:val="00D8375D"/>
    <w:rsid w:val="00D87411"/>
    <w:rsid w:val="00D878BC"/>
    <w:rsid w:val="00D87EB8"/>
    <w:rsid w:val="00D90AB1"/>
    <w:rsid w:val="00D9143D"/>
    <w:rsid w:val="00D94122"/>
    <w:rsid w:val="00DA15B9"/>
    <w:rsid w:val="00DA1D58"/>
    <w:rsid w:val="00DA445F"/>
    <w:rsid w:val="00DA554A"/>
    <w:rsid w:val="00DA6029"/>
    <w:rsid w:val="00DA6357"/>
    <w:rsid w:val="00DA7FB8"/>
    <w:rsid w:val="00DB028E"/>
    <w:rsid w:val="00DB21D2"/>
    <w:rsid w:val="00DC05B6"/>
    <w:rsid w:val="00DC213F"/>
    <w:rsid w:val="00DC3042"/>
    <w:rsid w:val="00DC38DC"/>
    <w:rsid w:val="00DC3952"/>
    <w:rsid w:val="00DC6813"/>
    <w:rsid w:val="00DD0F05"/>
    <w:rsid w:val="00DD1BFC"/>
    <w:rsid w:val="00DD429C"/>
    <w:rsid w:val="00DD6251"/>
    <w:rsid w:val="00DE0ADD"/>
    <w:rsid w:val="00DE0FFB"/>
    <w:rsid w:val="00DE2817"/>
    <w:rsid w:val="00DE39C3"/>
    <w:rsid w:val="00DE49C1"/>
    <w:rsid w:val="00DE5356"/>
    <w:rsid w:val="00DE5875"/>
    <w:rsid w:val="00DF0683"/>
    <w:rsid w:val="00DF322B"/>
    <w:rsid w:val="00DF3561"/>
    <w:rsid w:val="00DF5827"/>
    <w:rsid w:val="00DF7AB8"/>
    <w:rsid w:val="00E01304"/>
    <w:rsid w:val="00E04543"/>
    <w:rsid w:val="00E05629"/>
    <w:rsid w:val="00E05E84"/>
    <w:rsid w:val="00E10383"/>
    <w:rsid w:val="00E1117B"/>
    <w:rsid w:val="00E13798"/>
    <w:rsid w:val="00E13DF6"/>
    <w:rsid w:val="00E14745"/>
    <w:rsid w:val="00E16693"/>
    <w:rsid w:val="00E16BA0"/>
    <w:rsid w:val="00E17667"/>
    <w:rsid w:val="00E17A25"/>
    <w:rsid w:val="00E23495"/>
    <w:rsid w:val="00E25868"/>
    <w:rsid w:val="00E276B3"/>
    <w:rsid w:val="00E303A5"/>
    <w:rsid w:val="00E3053D"/>
    <w:rsid w:val="00E309C6"/>
    <w:rsid w:val="00E34ACA"/>
    <w:rsid w:val="00E35587"/>
    <w:rsid w:val="00E41C9D"/>
    <w:rsid w:val="00E4286B"/>
    <w:rsid w:val="00E439AF"/>
    <w:rsid w:val="00E44EAD"/>
    <w:rsid w:val="00E46093"/>
    <w:rsid w:val="00E467C2"/>
    <w:rsid w:val="00E47652"/>
    <w:rsid w:val="00E47D05"/>
    <w:rsid w:val="00E537D9"/>
    <w:rsid w:val="00E64B69"/>
    <w:rsid w:val="00E74E45"/>
    <w:rsid w:val="00E772B5"/>
    <w:rsid w:val="00E80D94"/>
    <w:rsid w:val="00E86CAE"/>
    <w:rsid w:val="00E86E46"/>
    <w:rsid w:val="00E927A0"/>
    <w:rsid w:val="00EA0A28"/>
    <w:rsid w:val="00EA60D9"/>
    <w:rsid w:val="00EA659C"/>
    <w:rsid w:val="00EA6E94"/>
    <w:rsid w:val="00EB5E6B"/>
    <w:rsid w:val="00EC0BD9"/>
    <w:rsid w:val="00EC2A7B"/>
    <w:rsid w:val="00EC385F"/>
    <w:rsid w:val="00EC5B73"/>
    <w:rsid w:val="00EC75DD"/>
    <w:rsid w:val="00ED1030"/>
    <w:rsid w:val="00ED1AF4"/>
    <w:rsid w:val="00ED2C19"/>
    <w:rsid w:val="00ED5B74"/>
    <w:rsid w:val="00EE117B"/>
    <w:rsid w:val="00EE5593"/>
    <w:rsid w:val="00EE733B"/>
    <w:rsid w:val="00EF159B"/>
    <w:rsid w:val="00EF17EE"/>
    <w:rsid w:val="00EF3291"/>
    <w:rsid w:val="00EF3E8A"/>
    <w:rsid w:val="00EF3F3D"/>
    <w:rsid w:val="00EF41DC"/>
    <w:rsid w:val="00EF6973"/>
    <w:rsid w:val="00F0016C"/>
    <w:rsid w:val="00F015E4"/>
    <w:rsid w:val="00F03C38"/>
    <w:rsid w:val="00F04488"/>
    <w:rsid w:val="00F1103B"/>
    <w:rsid w:val="00F1154D"/>
    <w:rsid w:val="00F145CF"/>
    <w:rsid w:val="00F15A77"/>
    <w:rsid w:val="00F175E0"/>
    <w:rsid w:val="00F17EC5"/>
    <w:rsid w:val="00F21161"/>
    <w:rsid w:val="00F2510D"/>
    <w:rsid w:val="00F257C2"/>
    <w:rsid w:val="00F30F94"/>
    <w:rsid w:val="00F31006"/>
    <w:rsid w:val="00F369E6"/>
    <w:rsid w:val="00F42EE0"/>
    <w:rsid w:val="00F463CC"/>
    <w:rsid w:val="00F47451"/>
    <w:rsid w:val="00F4785C"/>
    <w:rsid w:val="00F516A8"/>
    <w:rsid w:val="00F52213"/>
    <w:rsid w:val="00F53B3D"/>
    <w:rsid w:val="00F55816"/>
    <w:rsid w:val="00F60856"/>
    <w:rsid w:val="00F6238A"/>
    <w:rsid w:val="00F650B4"/>
    <w:rsid w:val="00F65CF6"/>
    <w:rsid w:val="00F66C04"/>
    <w:rsid w:val="00F70435"/>
    <w:rsid w:val="00F70C50"/>
    <w:rsid w:val="00F71E92"/>
    <w:rsid w:val="00F74D8D"/>
    <w:rsid w:val="00F74F84"/>
    <w:rsid w:val="00F76DB9"/>
    <w:rsid w:val="00F76EE3"/>
    <w:rsid w:val="00F8291F"/>
    <w:rsid w:val="00F8292E"/>
    <w:rsid w:val="00F8443F"/>
    <w:rsid w:val="00F84B2F"/>
    <w:rsid w:val="00F8510C"/>
    <w:rsid w:val="00F85B19"/>
    <w:rsid w:val="00F86E76"/>
    <w:rsid w:val="00F87EB0"/>
    <w:rsid w:val="00F900CE"/>
    <w:rsid w:val="00F907DD"/>
    <w:rsid w:val="00F924DF"/>
    <w:rsid w:val="00F93C77"/>
    <w:rsid w:val="00F94BC3"/>
    <w:rsid w:val="00F94D04"/>
    <w:rsid w:val="00FA1268"/>
    <w:rsid w:val="00FA2CA4"/>
    <w:rsid w:val="00FA5BCA"/>
    <w:rsid w:val="00FA5C1E"/>
    <w:rsid w:val="00FB1441"/>
    <w:rsid w:val="00FB1883"/>
    <w:rsid w:val="00FB3D3D"/>
    <w:rsid w:val="00FB3F97"/>
    <w:rsid w:val="00FB6027"/>
    <w:rsid w:val="00FC0EF1"/>
    <w:rsid w:val="00FC3ED3"/>
    <w:rsid w:val="00FC43F5"/>
    <w:rsid w:val="00FC7E03"/>
    <w:rsid w:val="00FD1041"/>
    <w:rsid w:val="00FD133B"/>
    <w:rsid w:val="00FD24B2"/>
    <w:rsid w:val="00FD5FBD"/>
    <w:rsid w:val="00FD6003"/>
    <w:rsid w:val="00FD746F"/>
    <w:rsid w:val="00FE02CD"/>
    <w:rsid w:val="00FE033C"/>
    <w:rsid w:val="00FE0BC5"/>
    <w:rsid w:val="00FE1B38"/>
    <w:rsid w:val="00FE1E27"/>
    <w:rsid w:val="00FE1EC0"/>
    <w:rsid w:val="00FE2158"/>
    <w:rsid w:val="00FE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65C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1665CD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1665CD"/>
    <w:rPr>
      <w:b/>
      <w:i w:val="0"/>
    </w:rPr>
  </w:style>
  <w:style w:type="character" w:customStyle="1" w:styleId="WW8Num3z0">
    <w:name w:val="WW8Num3z0"/>
    <w:rsid w:val="001665CD"/>
    <w:rPr>
      <w:rFonts w:ascii="Times New Roman" w:hAnsi="Times New Roman"/>
      <w:b/>
      <w:i w:val="0"/>
    </w:rPr>
  </w:style>
  <w:style w:type="character" w:customStyle="1" w:styleId="WW8Num3z1">
    <w:name w:val="WW8Num3z1"/>
    <w:rsid w:val="001665CD"/>
    <w:rPr>
      <w:rFonts w:ascii="Symbol" w:hAnsi="Symbol"/>
      <w:sz w:val="24"/>
    </w:rPr>
  </w:style>
  <w:style w:type="character" w:customStyle="1" w:styleId="WW8Num4z0">
    <w:name w:val="WW8Num4z0"/>
    <w:rsid w:val="001665CD"/>
    <w:rPr>
      <w:rFonts w:ascii="Times New Roman" w:hAnsi="Times New Roman"/>
      <w:b/>
      <w:i w:val="0"/>
    </w:rPr>
  </w:style>
  <w:style w:type="character" w:customStyle="1" w:styleId="WW8Num7z0">
    <w:name w:val="WW8Num7z0"/>
    <w:rsid w:val="001665CD"/>
    <w:rPr>
      <w:b/>
      <w:i w:val="0"/>
    </w:rPr>
  </w:style>
  <w:style w:type="character" w:customStyle="1" w:styleId="WW8Num7z1">
    <w:name w:val="WW8Num7z1"/>
    <w:rsid w:val="001665CD"/>
    <w:rPr>
      <w:rFonts w:ascii="Wingdings 2" w:hAnsi="Wingdings 2" w:cs="StarSymbol"/>
      <w:sz w:val="24"/>
      <w:szCs w:val="24"/>
    </w:rPr>
  </w:style>
  <w:style w:type="character" w:customStyle="1" w:styleId="WW8Num12z0">
    <w:name w:val="WW8Num12z0"/>
    <w:rsid w:val="001665CD"/>
    <w:rPr>
      <w:rFonts w:ascii="Times New Roman" w:hAnsi="Times New Roman"/>
      <w:b/>
      <w:bCs/>
    </w:rPr>
  </w:style>
  <w:style w:type="character" w:customStyle="1" w:styleId="Absatz-Standardschriftart">
    <w:name w:val="Absatz-Standardschriftart"/>
    <w:rsid w:val="001665CD"/>
  </w:style>
  <w:style w:type="character" w:customStyle="1" w:styleId="WW-Absatz-Standardschriftart">
    <w:name w:val="WW-Absatz-Standardschriftart"/>
    <w:rsid w:val="001665CD"/>
  </w:style>
  <w:style w:type="character" w:customStyle="1" w:styleId="WW8Num4z1">
    <w:name w:val="WW8Num4z1"/>
    <w:rsid w:val="001665CD"/>
    <w:rPr>
      <w:rFonts w:ascii="Symbol" w:hAnsi="Symbol"/>
      <w:sz w:val="24"/>
    </w:rPr>
  </w:style>
  <w:style w:type="character" w:customStyle="1" w:styleId="WW8Num4z2">
    <w:name w:val="WW8Num4z2"/>
    <w:rsid w:val="001665CD"/>
    <w:rPr>
      <w:rFonts w:ascii="StarSymbol" w:hAnsi="StarSymbol" w:cs="StarSymbol"/>
      <w:sz w:val="24"/>
      <w:szCs w:val="24"/>
    </w:rPr>
  </w:style>
  <w:style w:type="character" w:customStyle="1" w:styleId="WW8Num5z0">
    <w:name w:val="WW8Num5z0"/>
    <w:rsid w:val="001665CD"/>
    <w:rPr>
      <w:rFonts w:ascii="Times New Roman" w:hAnsi="Times New Roman"/>
      <w:b/>
      <w:i w:val="0"/>
    </w:rPr>
  </w:style>
  <w:style w:type="character" w:customStyle="1" w:styleId="WW8Num6z0">
    <w:name w:val="WW8Num6z0"/>
    <w:rsid w:val="001665CD"/>
    <w:rPr>
      <w:rFonts w:ascii="Times New Roman" w:hAnsi="Times New Roman"/>
      <w:b/>
      <w:bCs/>
    </w:rPr>
  </w:style>
  <w:style w:type="character" w:customStyle="1" w:styleId="WW8Num9z1">
    <w:name w:val="WW8Num9z1"/>
    <w:rsid w:val="001665CD"/>
    <w:rPr>
      <w:rFonts w:ascii="Times New Roman" w:hAnsi="Times New Roman"/>
      <w:b/>
      <w:bCs/>
    </w:rPr>
  </w:style>
  <w:style w:type="character" w:customStyle="1" w:styleId="WW8Num10z0">
    <w:name w:val="WW8Num10z0"/>
    <w:rsid w:val="001665CD"/>
    <w:rPr>
      <w:rFonts w:ascii="Times New Roman" w:hAnsi="Times New Roman" w:cs="StarSymbol"/>
      <w:sz w:val="24"/>
      <w:szCs w:val="24"/>
    </w:rPr>
  </w:style>
  <w:style w:type="character" w:customStyle="1" w:styleId="WW8Num10z1">
    <w:name w:val="WW8Num10z1"/>
    <w:rsid w:val="001665CD"/>
    <w:rPr>
      <w:rFonts w:ascii="Symbol" w:hAnsi="Symbol" w:cs="StarSymbol"/>
      <w:sz w:val="24"/>
      <w:szCs w:val="24"/>
    </w:rPr>
  </w:style>
  <w:style w:type="character" w:customStyle="1" w:styleId="WW8Num15z0">
    <w:name w:val="WW8Num15z0"/>
    <w:rsid w:val="001665CD"/>
    <w:rPr>
      <w:rFonts w:ascii="Times New Roman" w:hAnsi="Times New Roman"/>
      <w:b/>
      <w:bCs/>
    </w:rPr>
  </w:style>
  <w:style w:type="character" w:customStyle="1" w:styleId="WW-Absatz-Standardschriftart1">
    <w:name w:val="WW-Absatz-Standardschriftart1"/>
    <w:rsid w:val="001665CD"/>
  </w:style>
  <w:style w:type="character" w:customStyle="1" w:styleId="WW8Num8z0">
    <w:name w:val="WW8Num8z0"/>
    <w:rsid w:val="001665CD"/>
    <w:rPr>
      <w:rFonts w:ascii="Times New Roman" w:hAnsi="Times New Roman" w:cs="StarSymbol"/>
      <w:b/>
      <w:bCs/>
      <w:sz w:val="24"/>
      <w:szCs w:val="24"/>
    </w:rPr>
  </w:style>
  <w:style w:type="character" w:customStyle="1" w:styleId="WW8Num9z0">
    <w:name w:val="WW8Num9z0"/>
    <w:rsid w:val="001665CD"/>
    <w:rPr>
      <w:rFonts w:ascii="Times New Roman" w:hAnsi="Times New Roman"/>
      <w:b/>
      <w:bCs/>
    </w:rPr>
  </w:style>
  <w:style w:type="character" w:customStyle="1" w:styleId="WW-Absatz-Standardschriftart11">
    <w:name w:val="WW-Absatz-Standardschriftart11"/>
    <w:rsid w:val="001665CD"/>
  </w:style>
  <w:style w:type="character" w:customStyle="1" w:styleId="WW-Absatz-Standardschriftart111">
    <w:name w:val="WW-Absatz-Standardschriftart111"/>
    <w:rsid w:val="001665CD"/>
  </w:style>
  <w:style w:type="character" w:customStyle="1" w:styleId="WW-Absatz-Standardschriftart1111">
    <w:name w:val="WW-Absatz-Standardschriftart1111"/>
    <w:rsid w:val="001665CD"/>
  </w:style>
  <w:style w:type="character" w:customStyle="1" w:styleId="WW-Absatz-Standardschriftart11111">
    <w:name w:val="WW-Absatz-Standardschriftart11111"/>
    <w:rsid w:val="001665CD"/>
  </w:style>
  <w:style w:type="character" w:customStyle="1" w:styleId="WW-Absatz-Standardschriftart111111">
    <w:name w:val="WW-Absatz-Standardschriftart111111"/>
    <w:rsid w:val="001665CD"/>
  </w:style>
  <w:style w:type="character" w:customStyle="1" w:styleId="WW8Num7z2">
    <w:name w:val="WW8Num7z2"/>
    <w:rsid w:val="001665CD"/>
    <w:rPr>
      <w:rFonts w:ascii="StarSymbol" w:hAnsi="StarSymbol" w:cs="StarSymbol"/>
      <w:sz w:val="24"/>
      <w:szCs w:val="24"/>
    </w:rPr>
  </w:style>
  <w:style w:type="character" w:customStyle="1" w:styleId="WW8Num11z0">
    <w:name w:val="WW8Num11z0"/>
    <w:rsid w:val="001665CD"/>
    <w:rPr>
      <w:rFonts w:ascii="Times New Roman" w:hAnsi="Times New Roman"/>
      <w:b/>
      <w:bCs/>
    </w:rPr>
  </w:style>
  <w:style w:type="character" w:customStyle="1" w:styleId="WW-Absatz-Standardschriftart1111111">
    <w:name w:val="WW-Absatz-Standardschriftart1111111"/>
    <w:rsid w:val="001665CD"/>
  </w:style>
  <w:style w:type="character" w:customStyle="1" w:styleId="WW-Absatz-Standardschriftart11111111">
    <w:name w:val="WW-Absatz-Standardschriftart11111111"/>
    <w:rsid w:val="001665CD"/>
  </w:style>
  <w:style w:type="character" w:customStyle="1" w:styleId="WW-Absatz-Standardschriftart111111111">
    <w:name w:val="WW-Absatz-Standardschriftart111111111"/>
    <w:rsid w:val="001665CD"/>
  </w:style>
  <w:style w:type="character" w:customStyle="1" w:styleId="WW-Absatz-Standardschriftart1111111111">
    <w:name w:val="WW-Absatz-Standardschriftart1111111111"/>
    <w:rsid w:val="001665CD"/>
  </w:style>
  <w:style w:type="character" w:customStyle="1" w:styleId="WW8Num5z1">
    <w:name w:val="WW8Num5z1"/>
    <w:rsid w:val="001665CD"/>
    <w:rPr>
      <w:rFonts w:ascii="Symbol" w:hAnsi="Symbol"/>
      <w:sz w:val="24"/>
    </w:rPr>
  </w:style>
  <w:style w:type="character" w:customStyle="1" w:styleId="WW-Absatz-Standardschriftart11111111111">
    <w:name w:val="WW-Absatz-Standardschriftart11111111111"/>
    <w:rsid w:val="001665CD"/>
  </w:style>
  <w:style w:type="character" w:customStyle="1" w:styleId="WW8Num1z0">
    <w:name w:val="WW8Num1z0"/>
    <w:rsid w:val="001665CD"/>
    <w:rPr>
      <w:b/>
      <w:i w:val="0"/>
    </w:rPr>
  </w:style>
  <w:style w:type="character" w:customStyle="1" w:styleId="Domylnaczcionkaakapitu1">
    <w:name w:val="Domyślna czcionka akapitu1"/>
    <w:rsid w:val="001665CD"/>
  </w:style>
  <w:style w:type="character" w:customStyle="1" w:styleId="TekstpodstawowywcityZnak">
    <w:name w:val="Tekst podstawowy wcięty Znak"/>
    <w:rsid w:val="001665CD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1"/>
    <w:rsid w:val="001665CD"/>
  </w:style>
  <w:style w:type="character" w:customStyle="1" w:styleId="TekstpodstawowyZnak">
    <w:name w:val="Tekst podstawowy Znak"/>
    <w:basedOn w:val="Domylnaczcionkaakapitu1"/>
    <w:rsid w:val="001665CD"/>
  </w:style>
  <w:style w:type="character" w:customStyle="1" w:styleId="Nagwek1Znak">
    <w:name w:val="Nagłówek 1 Znak"/>
    <w:rsid w:val="001665CD"/>
    <w:rPr>
      <w:rFonts w:ascii="Times New Roman" w:eastAsia="Arial Unicode MS" w:hAnsi="Times New Roman" w:cs="Times New Roman"/>
      <w:b/>
      <w:bCs/>
      <w:sz w:val="24"/>
      <w:szCs w:val="24"/>
    </w:rPr>
  </w:style>
  <w:style w:type="character" w:styleId="Pogrubienie">
    <w:name w:val="Strong"/>
    <w:qFormat/>
    <w:rsid w:val="001665CD"/>
    <w:rPr>
      <w:rFonts w:ascii="Times New Roman" w:hAnsi="Times New Roman"/>
      <w:b/>
      <w:bCs/>
    </w:rPr>
  </w:style>
  <w:style w:type="character" w:customStyle="1" w:styleId="Znakinumeracji">
    <w:name w:val="Znaki numeracji"/>
    <w:rsid w:val="001665CD"/>
  </w:style>
  <w:style w:type="character" w:customStyle="1" w:styleId="Symbolewypunktowania">
    <w:name w:val="Symbole wypunktowania"/>
    <w:rsid w:val="001665CD"/>
    <w:rPr>
      <w:rFonts w:ascii="Times New Roman" w:eastAsia="StarSymbol" w:hAnsi="Times New Roman" w:cs="StarSymbol"/>
      <w:sz w:val="24"/>
      <w:szCs w:val="24"/>
    </w:rPr>
  </w:style>
  <w:style w:type="paragraph" w:customStyle="1" w:styleId="Nagwek10">
    <w:name w:val="Nagłówek1"/>
    <w:basedOn w:val="Normalny"/>
    <w:next w:val="Tekstpodstawowy"/>
    <w:rsid w:val="001665C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1665CD"/>
    <w:pPr>
      <w:spacing w:after="120"/>
    </w:pPr>
  </w:style>
  <w:style w:type="paragraph" w:styleId="Lista">
    <w:name w:val="List"/>
    <w:basedOn w:val="Tekstpodstawowy"/>
    <w:semiHidden/>
    <w:rsid w:val="001665CD"/>
    <w:rPr>
      <w:rFonts w:cs="Tahoma"/>
    </w:rPr>
  </w:style>
  <w:style w:type="paragraph" w:customStyle="1" w:styleId="Podpis1">
    <w:name w:val="Podpis1"/>
    <w:basedOn w:val="Normalny"/>
    <w:rsid w:val="001665C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1665CD"/>
    <w:pPr>
      <w:suppressLineNumbers/>
    </w:pPr>
    <w:rPr>
      <w:rFonts w:cs="Tahoma"/>
    </w:rPr>
  </w:style>
  <w:style w:type="paragraph" w:styleId="Tekstpodstawowywcity">
    <w:name w:val="Body Text Indent"/>
    <w:basedOn w:val="Normalny"/>
    <w:semiHidden/>
    <w:rsid w:val="001665CD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1665CD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1665CD"/>
    <w:pPr>
      <w:ind w:left="720"/>
    </w:pPr>
  </w:style>
  <w:style w:type="paragraph" w:customStyle="1" w:styleId="BodyText21">
    <w:name w:val="Body Text 21"/>
    <w:basedOn w:val="Normalny"/>
    <w:rsid w:val="001665CD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Zawartotabeli">
    <w:name w:val="Zawartość tabeli"/>
    <w:basedOn w:val="Normalny"/>
    <w:rsid w:val="001665CD"/>
    <w:pPr>
      <w:suppressLineNumbers/>
    </w:pPr>
  </w:style>
  <w:style w:type="paragraph" w:customStyle="1" w:styleId="Nagwektabeli">
    <w:name w:val="Nagłówek tabeli"/>
    <w:basedOn w:val="Zawartotabeli"/>
    <w:rsid w:val="001665CD"/>
    <w:pPr>
      <w:jc w:val="center"/>
    </w:pPr>
    <w:rPr>
      <w:b/>
      <w:bCs/>
      <w:i/>
      <w:iCs/>
    </w:rPr>
  </w:style>
  <w:style w:type="paragraph" w:styleId="Tytu">
    <w:name w:val="Title"/>
    <w:basedOn w:val="Normalny"/>
    <w:link w:val="TytuZnak"/>
    <w:qFormat/>
    <w:rsid w:val="00FB6027"/>
    <w:pPr>
      <w:suppressAutoHyphens w:val="0"/>
      <w:spacing w:after="0" w:line="240" w:lineRule="auto"/>
      <w:jc w:val="center"/>
    </w:pPr>
    <w:rPr>
      <w:rFonts w:ascii="Arial" w:hAnsi="Arial" w:cs="Times New Roman"/>
      <w:b/>
      <w:sz w:val="32"/>
      <w:szCs w:val="20"/>
    </w:rPr>
  </w:style>
  <w:style w:type="character" w:customStyle="1" w:styleId="TytuZnak">
    <w:name w:val="Tytuł Znak"/>
    <w:link w:val="Tytu"/>
    <w:rsid w:val="00FB6027"/>
    <w:rPr>
      <w:rFonts w:ascii="Arial" w:hAnsi="Arial"/>
      <w:b/>
      <w:sz w:val="32"/>
    </w:rPr>
  </w:style>
  <w:style w:type="paragraph" w:styleId="Stopka">
    <w:name w:val="footer"/>
    <w:basedOn w:val="Normalny"/>
    <w:link w:val="StopkaZnak"/>
    <w:uiPriority w:val="99"/>
    <w:unhideWhenUsed/>
    <w:rsid w:val="00FB6027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FB6027"/>
    <w:rPr>
      <w:rFonts w:ascii="Calibri" w:hAnsi="Calibri" w:cs="Calibri"/>
      <w:sz w:val="22"/>
      <w:szCs w:val="2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A77C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rsid w:val="00BA77C2"/>
    <w:rPr>
      <w:rFonts w:ascii="Calibri" w:hAnsi="Calibri" w:cs="Calibri"/>
      <w:sz w:val="22"/>
      <w:szCs w:val="22"/>
      <w:lang w:eastAsia="ar-SA"/>
    </w:rPr>
  </w:style>
  <w:style w:type="table" w:styleId="Tabela-Siatka">
    <w:name w:val="Table Grid"/>
    <w:basedOn w:val="Standardowy"/>
    <w:uiPriority w:val="59"/>
    <w:rsid w:val="009D1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3C17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53C17"/>
    <w:rPr>
      <w:rFonts w:ascii="Tahoma" w:hAnsi="Tahoma" w:cs="Tahoma"/>
      <w:sz w:val="16"/>
      <w:szCs w:val="16"/>
      <w:lang w:eastAsia="ar-SA"/>
    </w:rPr>
  </w:style>
  <w:style w:type="character" w:styleId="Numerstrony">
    <w:name w:val="page number"/>
    <w:uiPriority w:val="99"/>
    <w:rsid w:val="00271E99"/>
    <w:rPr>
      <w:rFonts w:cs="Times New Roman"/>
    </w:rPr>
  </w:style>
  <w:style w:type="character" w:customStyle="1" w:styleId="text4">
    <w:name w:val="text4"/>
    <w:basedOn w:val="Domylnaczcionkaakapitu"/>
    <w:rsid w:val="004228BC"/>
  </w:style>
  <w:style w:type="paragraph" w:customStyle="1" w:styleId="Default">
    <w:name w:val="Default"/>
    <w:rsid w:val="00C21D4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65C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1665CD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1665CD"/>
    <w:rPr>
      <w:b/>
      <w:i w:val="0"/>
    </w:rPr>
  </w:style>
  <w:style w:type="character" w:customStyle="1" w:styleId="WW8Num3z0">
    <w:name w:val="WW8Num3z0"/>
    <w:rsid w:val="001665CD"/>
    <w:rPr>
      <w:rFonts w:ascii="Times New Roman" w:hAnsi="Times New Roman"/>
      <w:b/>
      <w:i w:val="0"/>
    </w:rPr>
  </w:style>
  <w:style w:type="character" w:customStyle="1" w:styleId="WW8Num3z1">
    <w:name w:val="WW8Num3z1"/>
    <w:rsid w:val="001665CD"/>
    <w:rPr>
      <w:rFonts w:ascii="Symbol" w:hAnsi="Symbol"/>
      <w:sz w:val="24"/>
    </w:rPr>
  </w:style>
  <w:style w:type="character" w:customStyle="1" w:styleId="WW8Num4z0">
    <w:name w:val="WW8Num4z0"/>
    <w:rsid w:val="001665CD"/>
    <w:rPr>
      <w:rFonts w:ascii="Times New Roman" w:hAnsi="Times New Roman"/>
      <w:b/>
      <w:i w:val="0"/>
    </w:rPr>
  </w:style>
  <w:style w:type="character" w:customStyle="1" w:styleId="WW8Num7z0">
    <w:name w:val="WW8Num7z0"/>
    <w:rsid w:val="001665CD"/>
    <w:rPr>
      <w:b/>
      <w:i w:val="0"/>
    </w:rPr>
  </w:style>
  <w:style w:type="character" w:customStyle="1" w:styleId="WW8Num7z1">
    <w:name w:val="WW8Num7z1"/>
    <w:rsid w:val="001665CD"/>
    <w:rPr>
      <w:rFonts w:ascii="Wingdings 2" w:hAnsi="Wingdings 2" w:cs="StarSymbol"/>
      <w:sz w:val="24"/>
      <w:szCs w:val="24"/>
    </w:rPr>
  </w:style>
  <w:style w:type="character" w:customStyle="1" w:styleId="WW8Num12z0">
    <w:name w:val="WW8Num12z0"/>
    <w:rsid w:val="001665CD"/>
    <w:rPr>
      <w:rFonts w:ascii="Times New Roman" w:hAnsi="Times New Roman"/>
      <w:b/>
      <w:bCs/>
    </w:rPr>
  </w:style>
  <w:style w:type="character" w:customStyle="1" w:styleId="Absatz-Standardschriftart">
    <w:name w:val="Absatz-Standardschriftart"/>
    <w:rsid w:val="001665CD"/>
  </w:style>
  <w:style w:type="character" w:customStyle="1" w:styleId="WW-Absatz-Standardschriftart">
    <w:name w:val="WW-Absatz-Standardschriftart"/>
    <w:rsid w:val="001665CD"/>
  </w:style>
  <w:style w:type="character" w:customStyle="1" w:styleId="WW8Num4z1">
    <w:name w:val="WW8Num4z1"/>
    <w:rsid w:val="001665CD"/>
    <w:rPr>
      <w:rFonts w:ascii="Symbol" w:hAnsi="Symbol"/>
      <w:sz w:val="24"/>
    </w:rPr>
  </w:style>
  <w:style w:type="character" w:customStyle="1" w:styleId="WW8Num4z2">
    <w:name w:val="WW8Num4z2"/>
    <w:rsid w:val="001665CD"/>
    <w:rPr>
      <w:rFonts w:ascii="StarSymbol" w:hAnsi="StarSymbol" w:cs="StarSymbol"/>
      <w:sz w:val="24"/>
      <w:szCs w:val="24"/>
    </w:rPr>
  </w:style>
  <w:style w:type="character" w:customStyle="1" w:styleId="WW8Num5z0">
    <w:name w:val="WW8Num5z0"/>
    <w:rsid w:val="001665CD"/>
    <w:rPr>
      <w:rFonts w:ascii="Times New Roman" w:hAnsi="Times New Roman"/>
      <w:b/>
      <w:i w:val="0"/>
    </w:rPr>
  </w:style>
  <w:style w:type="character" w:customStyle="1" w:styleId="WW8Num6z0">
    <w:name w:val="WW8Num6z0"/>
    <w:rsid w:val="001665CD"/>
    <w:rPr>
      <w:rFonts w:ascii="Times New Roman" w:hAnsi="Times New Roman"/>
      <w:b/>
      <w:bCs/>
    </w:rPr>
  </w:style>
  <w:style w:type="character" w:customStyle="1" w:styleId="WW8Num9z1">
    <w:name w:val="WW8Num9z1"/>
    <w:rsid w:val="001665CD"/>
    <w:rPr>
      <w:rFonts w:ascii="Times New Roman" w:hAnsi="Times New Roman"/>
      <w:b/>
      <w:bCs/>
    </w:rPr>
  </w:style>
  <w:style w:type="character" w:customStyle="1" w:styleId="WW8Num10z0">
    <w:name w:val="WW8Num10z0"/>
    <w:rsid w:val="001665CD"/>
    <w:rPr>
      <w:rFonts w:ascii="Times New Roman" w:hAnsi="Times New Roman" w:cs="StarSymbol"/>
      <w:sz w:val="24"/>
      <w:szCs w:val="24"/>
    </w:rPr>
  </w:style>
  <w:style w:type="character" w:customStyle="1" w:styleId="WW8Num10z1">
    <w:name w:val="WW8Num10z1"/>
    <w:rsid w:val="001665CD"/>
    <w:rPr>
      <w:rFonts w:ascii="Symbol" w:hAnsi="Symbol" w:cs="StarSymbol"/>
      <w:sz w:val="24"/>
      <w:szCs w:val="24"/>
    </w:rPr>
  </w:style>
  <w:style w:type="character" w:customStyle="1" w:styleId="WW8Num15z0">
    <w:name w:val="WW8Num15z0"/>
    <w:rsid w:val="001665CD"/>
    <w:rPr>
      <w:rFonts w:ascii="Times New Roman" w:hAnsi="Times New Roman"/>
      <w:b/>
      <w:bCs/>
    </w:rPr>
  </w:style>
  <w:style w:type="character" w:customStyle="1" w:styleId="WW-Absatz-Standardschriftart1">
    <w:name w:val="WW-Absatz-Standardschriftart1"/>
    <w:rsid w:val="001665CD"/>
  </w:style>
  <w:style w:type="character" w:customStyle="1" w:styleId="WW8Num8z0">
    <w:name w:val="WW8Num8z0"/>
    <w:rsid w:val="001665CD"/>
    <w:rPr>
      <w:rFonts w:ascii="Times New Roman" w:hAnsi="Times New Roman" w:cs="StarSymbol"/>
      <w:b/>
      <w:bCs/>
      <w:sz w:val="24"/>
      <w:szCs w:val="24"/>
    </w:rPr>
  </w:style>
  <w:style w:type="character" w:customStyle="1" w:styleId="WW8Num9z0">
    <w:name w:val="WW8Num9z0"/>
    <w:rsid w:val="001665CD"/>
    <w:rPr>
      <w:rFonts w:ascii="Times New Roman" w:hAnsi="Times New Roman"/>
      <w:b/>
      <w:bCs/>
    </w:rPr>
  </w:style>
  <w:style w:type="character" w:customStyle="1" w:styleId="WW-Absatz-Standardschriftart11">
    <w:name w:val="WW-Absatz-Standardschriftart11"/>
    <w:rsid w:val="001665CD"/>
  </w:style>
  <w:style w:type="character" w:customStyle="1" w:styleId="WW-Absatz-Standardschriftart111">
    <w:name w:val="WW-Absatz-Standardschriftart111"/>
    <w:rsid w:val="001665CD"/>
  </w:style>
  <w:style w:type="character" w:customStyle="1" w:styleId="WW-Absatz-Standardschriftart1111">
    <w:name w:val="WW-Absatz-Standardschriftart1111"/>
    <w:rsid w:val="001665CD"/>
  </w:style>
  <w:style w:type="character" w:customStyle="1" w:styleId="WW-Absatz-Standardschriftart11111">
    <w:name w:val="WW-Absatz-Standardschriftart11111"/>
    <w:rsid w:val="001665CD"/>
  </w:style>
  <w:style w:type="character" w:customStyle="1" w:styleId="WW-Absatz-Standardschriftart111111">
    <w:name w:val="WW-Absatz-Standardschriftart111111"/>
    <w:rsid w:val="001665CD"/>
  </w:style>
  <w:style w:type="character" w:customStyle="1" w:styleId="WW8Num7z2">
    <w:name w:val="WW8Num7z2"/>
    <w:rsid w:val="001665CD"/>
    <w:rPr>
      <w:rFonts w:ascii="StarSymbol" w:hAnsi="StarSymbol" w:cs="StarSymbol"/>
      <w:sz w:val="24"/>
      <w:szCs w:val="24"/>
    </w:rPr>
  </w:style>
  <w:style w:type="character" w:customStyle="1" w:styleId="WW8Num11z0">
    <w:name w:val="WW8Num11z0"/>
    <w:rsid w:val="001665CD"/>
    <w:rPr>
      <w:rFonts w:ascii="Times New Roman" w:hAnsi="Times New Roman"/>
      <w:b/>
      <w:bCs/>
    </w:rPr>
  </w:style>
  <w:style w:type="character" w:customStyle="1" w:styleId="WW-Absatz-Standardschriftart1111111">
    <w:name w:val="WW-Absatz-Standardschriftart1111111"/>
    <w:rsid w:val="001665CD"/>
  </w:style>
  <w:style w:type="character" w:customStyle="1" w:styleId="WW-Absatz-Standardschriftart11111111">
    <w:name w:val="WW-Absatz-Standardschriftart11111111"/>
    <w:rsid w:val="001665CD"/>
  </w:style>
  <w:style w:type="character" w:customStyle="1" w:styleId="WW-Absatz-Standardschriftart111111111">
    <w:name w:val="WW-Absatz-Standardschriftart111111111"/>
    <w:rsid w:val="001665CD"/>
  </w:style>
  <w:style w:type="character" w:customStyle="1" w:styleId="WW-Absatz-Standardschriftart1111111111">
    <w:name w:val="WW-Absatz-Standardschriftart1111111111"/>
    <w:rsid w:val="001665CD"/>
  </w:style>
  <w:style w:type="character" w:customStyle="1" w:styleId="WW8Num5z1">
    <w:name w:val="WW8Num5z1"/>
    <w:rsid w:val="001665CD"/>
    <w:rPr>
      <w:rFonts w:ascii="Symbol" w:hAnsi="Symbol"/>
      <w:sz w:val="24"/>
    </w:rPr>
  </w:style>
  <w:style w:type="character" w:customStyle="1" w:styleId="WW-Absatz-Standardschriftart11111111111">
    <w:name w:val="WW-Absatz-Standardschriftart11111111111"/>
    <w:rsid w:val="001665CD"/>
  </w:style>
  <w:style w:type="character" w:customStyle="1" w:styleId="WW8Num1z0">
    <w:name w:val="WW8Num1z0"/>
    <w:rsid w:val="001665CD"/>
    <w:rPr>
      <w:b/>
      <w:i w:val="0"/>
    </w:rPr>
  </w:style>
  <w:style w:type="character" w:customStyle="1" w:styleId="Domylnaczcionkaakapitu1">
    <w:name w:val="Domyślna czcionka akapitu1"/>
    <w:rsid w:val="001665CD"/>
  </w:style>
  <w:style w:type="character" w:customStyle="1" w:styleId="TekstpodstawowywcityZnak">
    <w:name w:val="Tekst podstawowy wcięty Znak"/>
    <w:rsid w:val="001665CD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1"/>
    <w:rsid w:val="001665CD"/>
  </w:style>
  <w:style w:type="character" w:customStyle="1" w:styleId="TekstpodstawowyZnak">
    <w:name w:val="Tekst podstawowy Znak"/>
    <w:basedOn w:val="Domylnaczcionkaakapitu1"/>
    <w:rsid w:val="001665CD"/>
  </w:style>
  <w:style w:type="character" w:customStyle="1" w:styleId="Nagwek1Znak">
    <w:name w:val="Nagłówek 1 Znak"/>
    <w:rsid w:val="001665CD"/>
    <w:rPr>
      <w:rFonts w:ascii="Times New Roman" w:eastAsia="Arial Unicode MS" w:hAnsi="Times New Roman" w:cs="Times New Roman"/>
      <w:b/>
      <w:bCs/>
      <w:sz w:val="24"/>
      <w:szCs w:val="24"/>
    </w:rPr>
  </w:style>
  <w:style w:type="character" w:styleId="Pogrubienie">
    <w:name w:val="Strong"/>
    <w:qFormat/>
    <w:rsid w:val="001665CD"/>
    <w:rPr>
      <w:rFonts w:ascii="Times New Roman" w:hAnsi="Times New Roman"/>
      <w:b/>
      <w:bCs/>
    </w:rPr>
  </w:style>
  <w:style w:type="character" w:customStyle="1" w:styleId="Znakinumeracji">
    <w:name w:val="Znaki numeracji"/>
    <w:rsid w:val="001665CD"/>
  </w:style>
  <w:style w:type="character" w:customStyle="1" w:styleId="Symbolewypunktowania">
    <w:name w:val="Symbole wypunktowania"/>
    <w:rsid w:val="001665CD"/>
    <w:rPr>
      <w:rFonts w:ascii="Times New Roman" w:eastAsia="StarSymbol" w:hAnsi="Times New Roman" w:cs="StarSymbol"/>
      <w:sz w:val="24"/>
      <w:szCs w:val="24"/>
    </w:rPr>
  </w:style>
  <w:style w:type="paragraph" w:customStyle="1" w:styleId="Nagwek10">
    <w:name w:val="Nagłówek1"/>
    <w:basedOn w:val="Normalny"/>
    <w:next w:val="Tekstpodstawowy"/>
    <w:rsid w:val="001665C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1665CD"/>
    <w:pPr>
      <w:spacing w:after="120"/>
    </w:pPr>
  </w:style>
  <w:style w:type="paragraph" w:styleId="Lista">
    <w:name w:val="List"/>
    <w:basedOn w:val="Tekstpodstawowy"/>
    <w:semiHidden/>
    <w:rsid w:val="001665CD"/>
    <w:rPr>
      <w:rFonts w:cs="Tahoma"/>
    </w:rPr>
  </w:style>
  <w:style w:type="paragraph" w:customStyle="1" w:styleId="Podpis1">
    <w:name w:val="Podpis1"/>
    <w:basedOn w:val="Normalny"/>
    <w:rsid w:val="001665C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1665CD"/>
    <w:pPr>
      <w:suppressLineNumbers/>
    </w:pPr>
    <w:rPr>
      <w:rFonts w:cs="Tahoma"/>
    </w:rPr>
  </w:style>
  <w:style w:type="paragraph" w:styleId="Tekstpodstawowywcity">
    <w:name w:val="Body Text Indent"/>
    <w:basedOn w:val="Normalny"/>
    <w:semiHidden/>
    <w:rsid w:val="001665CD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1665CD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1665CD"/>
    <w:pPr>
      <w:ind w:left="720"/>
    </w:pPr>
  </w:style>
  <w:style w:type="paragraph" w:customStyle="1" w:styleId="BodyText21">
    <w:name w:val="Body Text 21"/>
    <w:basedOn w:val="Normalny"/>
    <w:rsid w:val="001665CD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Zawartotabeli">
    <w:name w:val="Zawartość tabeli"/>
    <w:basedOn w:val="Normalny"/>
    <w:rsid w:val="001665CD"/>
    <w:pPr>
      <w:suppressLineNumbers/>
    </w:pPr>
  </w:style>
  <w:style w:type="paragraph" w:customStyle="1" w:styleId="Nagwektabeli">
    <w:name w:val="Nagłówek tabeli"/>
    <w:basedOn w:val="Zawartotabeli"/>
    <w:rsid w:val="001665CD"/>
    <w:pPr>
      <w:jc w:val="center"/>
    </w:pPr>
    <w:rPr>
      <w:b/>
      <w:bCs/>
      <w:i/>
      <w:iCs/>
    </w:rPr>
  </w:style>
  <w:style w:type="paragraph" w:styleId="Tytu">
    <w:name w:val="Title"/>
    <w:basedOn w:val="Normalny"/>
    <w:link w:val="TytuZnak"/>
    <w:qFormat/>
    <w:rsid w:val="00FB6027"/>
    <w:pPr>
      <w:suppressAutoHyphens w:val="0"/>
      <w:spacing w:after="0" w:line="240" w:lineRule="auto"/>
      <w:jc w:val="center"/>
    </w:pPr>
    <w:rPr>
      <w:rFonts w:ascii="Arial" w:hAnsi="Arial" w:cs="Times New Roman"/>
      <w:b/>
      <w:sz w:val="32"/>
      <w:szCs w:val="20"/>
    </w:rPr>
  </w:style>
  <w:style w:type="character" w:customStyle="1" w:styleId="TytuZnak">
    <w:name w:val="Tytuł Znak"/>
    <w:link w:val="Tytu"/>
    <w:rsid w:val="00FB6027"/>
    <w:rPr>
      <w:rFonts w:ascii="Arial" w:hAnsi="Arial"/>
      <w:b/>
      <w:sz w:val="32"/>
    </w:rPr>
  </w:style>
  <w:style w:type="paragraph" w:styleId="Stopka">
    <w:name w:val="footer"/>
    <w:basedOn w:val="Normalny"/>
    <w:link w:val="StopkaZnak"/>
    <w:uiPriority w:val="99"/>
    <w:unhideWhenUsed/>
    <w:rsid w:val="00FB6027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FB6027"/>
    <w:rPr>
      <w:rFonts w:ascii="Calibri" w:hAnsi="Calibri" w:cs="Calibri"/>
      <w:sz w:val="22"/>
      <w:szCs w:val="2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A77C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rsid w:val="00BA77C2"/>
    <w:rPr>
      <w:rFonts w:ascii="Calibri" w:hAnsi="Calibri" w:cs="Calibri"/>
      <w:sz w:val="22"/>
      <w:szCs w:val="22"/>
      <w:lang w:eastAsia="ar-SA"/>
    </w:rPr>
  </w:style>
  <w:style w:type="table" w:styleId="Tabela-Siatka">
    <w:name w:val="Table Grid"/>
    <w:basedOn w:val="Standardowy"/>
    <w:uiPriority w:val="59"/>
    <w:rsid w:val="009D1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3C17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53C17"/>
    <w:rPr>
      <w:rFonts w:ascii="Tahoma" w:hAnsi="Tahoma" w:cs="Tahoma"/>
      <w:sz w:val="16"/>
      <w:szCs w:val="16"/>
      <w:lang w:eastAsia="ar-SA"/>
    </w:rPr>
  </w:style>
  <w:style w:type="character" w:styleId="Numerstrony">
    <w:name w:val="page number"/>
    <w:uiPriority w:val="99"/>
    <w:rsid w:val="00271E99"/>
    <w:rPr>
      <w:rFonts w:cs="Times New Roman"/>
    </w:rPr>
  </w:style>
  <w:style w:type="character" w:customStyle="1" w:styleId="text4">
    <w:name w:val="text4"/>
    <w:basedOn w:val="Domylnaczcionkaakapitu"/>
    <w:rsid w:val="004228BC"/>
  </w:style>
  <w:style w:type="paragraph" w:customStyle="1" w:styleId="Default">
    <w:name w:val="Default"/>
    <w:rsid w:val="00C21D4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1CDB26-285B-4665-9265-4A77E9D75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Maciej Banaś</cp:lastModifiedBy>
  <cp:revision>2</cp:revision>
  <cp:lastPrinted>2017-06-05T08:01:00Z</cp:lastPrinted>
  <dcterms:created xsi:type="dcterms:W3CDTF">2017-06-07T08:38:00Z</dcterms:created>
  <dcterms:modified xsi:type="dcterms:W3CDTF">2017-06-07T08:38:00Z</dcterms:modified>
</cp:coreProperties>
</file>