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555DC" w14:textId="77777777" w:rsidR="005116FB" w:rsidRDefault="005116FB" w:rsidP="004E13AF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sz w:val="20"/>
          <w:szCs w:val="20"/>
        </w:rPr>
      </w:pPr>
    </w:p>
    <w:p w14:paraId="38DBB1CA" w14:textId="0AD2AC85" w:rsidR="007519BB" w:rsidRDefault="00DC5CD1" w:rsidP="004E13AF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Załącznik</w:t>
      </w:r>
      <w:r w:rsidR="007519BB">
        <w:rPr>
          <w:rFonts w:ascii="Arial" w:hAnsi="Arial" w:cs="Arial"/>
          <w:b w:val="0"/>
          <w:sz w:val="20"/>
          <w:szCs w:val="20"/>
        </w:rPr>
        <w:t xml:space="preserve"> do uchwały nr</w:t>
      </w:r>
      <w:r w:rsidR="00460D15">
        <w:rPr>
          <w:rFonts w:ascii="Arial" w:hAnsi="Arial" w:cs="Arial"/>
          <w:b w:val="0"/>
          <w:sz w:val="20"/>
          <w:szCs w:val="20"/>
        </w:rPr>
        <w:t xml:space="preserve"> 744/250/V/2018 </w:t>
      </w:r>
      <w:r w:rsidR="007519BB">
        <w:rPr>
          <w:rFonts w:ascii="Arial" w:hAnsi="Arial" w:cs="Arial"/>
          <w:b w:val="0"/>
          <w:sz w:val="20"/>
          <w:szCs w:val="20"/>
        </w:rPr>
        <w:t xml:space="preserve">Zarządu Województwa Śląskiego </w:t>
      </w:r>
      <w:r w:rsidR="00D923F0">
        <w:rPr>
          <w:rFonts w:ascii="Arial" w:hAnsi="Arial" w:cs="Arial"/>
          <w:b w:val="0"/>
          <w:sz w:val="20"/>
          <w:szCs w:val="20"/>
        </w:rPr>
        <w:t xml:space="preserve">z dnia </w:t>
      </w:r>
      <w:r w:rsidR="00460D15">
        <w:rPr>
          <w:rFonts w:ascii="Arial" w:hAnsi="Arial" w:cs="Arial"/>
          <w:b w:val="0"/>
          <w:sz w:val="20"/>
          <w:szCs w:val="20"/>
        </w:rPr>
        <w:t>27.03.</w:t>
      </w:r>
      <w:bookmarkStart w:id="0" w:name="_GoBack"/>
      <w:bookmarkEnd w:id="0"/>
      <w:r w:rsidR="009F562B">
        <w:rPr>
          <w:rFonts w:ascii="Arial" w:hAnsi="Arial" w:cs="Arial"/>
          <w:b w:val="0"/>
          <w:sz w:val="20"/>
          <w:szCs w:val="20"/>
        </w:rPr>
        <w:t>2018</w:t>
      </w:r>
      <w:r w:rsidR="00893914">
        <w:rPr>
          <w:rFonts w:ascii="Arial" w:hAnsi="Arial" w:cs="Arial"/>
          <w:b w:val="0"/>
          <w:sz w:val="20"/>
          <w:szCs w:val="20"/>
        </w:rPr>
        <w:t xml:space="preserve"> r.</w:t>
      </w:r>
    </w:p>
    <w:p w14:paraId="5F405631" w14:textId="77777777" w:rsidR="004E7E45" w:rsidRDefault="00190113" w:rsidP="004E7E45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Wydział </w:t>
      </w:r>
      <w:r w:rsidR="004E7E45">
        <w:rPr>
          <w:rFonts w:ascii="Arial" w:hAnsi="Arial" w:cs="Arial"/>
          <w:b w:val="0"/>
          <w:sz w:val="22"/>
          <w:szCs w:val="22"/>
        </w:rPr>
        <w:t>Edukacji i Nauki</w:t>
      </w:r>
      <w:r w:rsidR="005116FB" w:rsidRPr="005116FB">
        <w:rPr>
          <w:rFonts w:ascii="Arial" w:hAnsi="Arial" w:cs="Arial"/>
          <w:b w:val="0"/>
          <w:sz w:val="22"/>
          <w:szCs w:val="22"/>
        </w:rPr>
        <w:t xml:space="preserve"> </w:t>
      </w:r>
      <w:r w:rsidR="003D7631" w:rsidRPr="005116FB">
        <w:rPr>
          <w:rFonts w:ascii="Arial" w:hAnsi="Arial" w:cs="Arial"/>
          <w:b w:val="0"/>
          <w:sz w:val="22"/>
          <w:szCs w:val="22"/>
        </w:rPr>
        <w:t>Urzędu Marszałkowskiego Województwa Śląskiego ogłasza nabór kandydatów do udziału w pracach komisji konkursowej oceniającej merytoryczni</w:t>
      </w:r>
      <w:r w:rsidR="005116FB" w:rsidRPr="005116FB">
        <w:rPr>
          <w:rFonts w:ascii="Arial" w:hAnsi="Arial" w:cs="Arial"/>
          <w:b w:val="0"/>
          <w:sz w:val="22"/>
          <w:szCs w:val="22"/>
        </w:rPr>
        <w:t xml:space="preserve">e oferty składane w ramach otwartego konkursu ofert na </w:t>
      </w:r>
      <w:r w:rsidR="00C819BA" w:rsidRPr="00C819BA">
        <w:rPr>
          <w:rFonts w:ascii="Arial" w:hAnsi="Arial" w:cs="Arial"/>
          <w:b w:val="0"/>
          <w:sz w:val="22"/>
          <w:szCs w:val="22"/>
        </w:rPr>
        <w:t>wyłonienie podmiotu koordynującego organizację spotkania Szczytu Młodzieży Regionalnego Trójkąta Weimarskiego w 2018 roku</w:t>
      </w:r>
      <w:r w:rsidR="00D0353F">
        <w:rPr>
          <w:rFonts w:ascii="Arial" w:hAnsi="Arial" w:cs="Arial"/>
          <w:b w:val="0"/>
          <w:sz w:val="22"/>
          <w:szCs w:val="22"/>
        </w:rPr>
        <w:t>.</w:t>
      </w:r>
    </w:p>
    <w:p w14:paraId="42377E67" w14:textId="77777777" w:rsidR="00D0353F" w:rsidRPr="004E7E45" w:rsidRDefault="00D0353F" w:rsidP="004E7E45">
      <w:pPr>
        <w:pStyle w:val="Tytu"/>
        <w:spacing w:line="268" w:lineRule="exact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65F8FEC5" w14:textId="77777777" w:rsidR="005116FB" w:rsidRDefault="003D7631" w:rsidP="005116FB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  <w:r w:rsidRPr="005116FB">
        <w:rPr>
          <w:rFonts w:ascii="Arial" w:hAnsi="Arial" w:cs="Arial"/>
          <w:b w:val="0"/>
          <w:sz w:val="22"/>
          <w:szCs w:val="22"/>
        </w:rPr>
        <w:t>Zgłoszeń mogą dokonywać organizacje pozarządowe lub podmioty wymienione w art. 3 ust. 3 ustawy o działalności pożytku publicznego i o wolontariacie</w:t>
      </w:r>
      <w:r w:rsidR="007C5C74" w:rsidRPr="005116FB">
        <w:rPr>
          <w:rFonts w:ascii="Arial" w:hAnsi="Arial" w:cs="Arial"/>
          <w:b w:val="0"/>
          <w:sz w:val="22"/>
          <w:szCs w:val="22"/>
        </w:rPr>
        <w:t xml:space="preserve"> </w:t>
      </w:r>
      <w:r w:rsidR="00BA6793" w:rsidRPr="005116FB">
        <w:rPr>
          <w:rFonts w:ascii="Arial" w:hAnsi="Arial" w:cs="Arial"/>
          <w:b w:val="0"/>
          <w:sz w:val="22"/>
          <w:szCs w:val="22"/>
        </w:rPr>
        <w:t>(tekst jednolity Dz.U. z 201</w:t>
      </w:r>
      <w:r w:rsidR="00046256">
        <w:rPr>
          <w:rFonts w:ascii="Arial" w:hAnsi="Arial" w:cs="Arial"/>
          <w:b w:val="0"/>
          <w:sz w:val="22"/>
          <w:szCs w:val="22"/>
        </w:rPr>
        <w:t>8</w:t>
      </w:r>
      <w:r w:rsidR="00BA6793" w:rsidRPr="005116FB">
        <w:rPr>
          <w:rFonts w:ascii="Arial" w:hAnsi="Arial" w:cs="Arial"/>
          <w:b w:val="0"/>
          <w:sz w:val="22"/>
          <w:szCs w:val="22"/>
        </w:rPr>
        <w:t xml:space="preserve"> poz. </w:t>
      </w:r>
      <w:r w:rsidR="00046256">
        <w:rPr>
          <w:rFonts w:ascii="Arial" w:hAnsi="Arial" w:cs="Arial"/>
          <w:b w:val="0"/>
          <w:sz w:val="22"/>
          <w:szCs w:val="22"/>
        </w:rPr>
        <w:t>450</w:t>
      </w:r>
      <w:r w:rsidR="00BA6793" w:rsidRPr="005116FB">
        <w:rPr>
          <w:rFonts w:ascii="Arial" w:hAnsi="Arial" w:cs="Arial"/>
          <w:b w:val="0"/>
          <w:sz w:val="22"/>
          <w:szCs w:val="22"/>
        </w:rPr>
        <w:t xml:space="preserve">), </w:t>
      </w:r>
      <w:r w:rsidRPr="005116FB">
        <w:rPr>
          <w:rFonts w:ascii="Arial" w:hAnsi="Arial" w:cs="Arial"/>
          <w:b w:val="0"/>
          <w:sz w:val="22"/>
          <w:szCs w:val="22"/>
        </w:rPr>
        <w:t>z wyłączeniem osób wskazanych przez podmioty biorące udział w</w:t>
      </w:r>
      <w:r w:rsidR="00190113">
        <w:rPr>
          <w:rFonts w:ascii="Arial" w:hAnsi="Arial" w:cs="Arial"/>
          <w:b w:val="0"/>
          <w:sz w:val="22"/>
          <w:szCs w:val="22"/>
        </w:rPr>
        <w:t> w/w</w:t>
      </w:r>
      <w:r w:rsidRPr="005116FB">
        <w:rPr>
          <w:rFonts w:ascii="Arial" w:hAnsi="Arial" w:cs="Arial"/>
          <w:b w:val="0"/>
          <w:sz w:val="22"/>
          <w:szCs w:val="22"/>
        </w:rPr>
        <w:t xml:space="preserve"> konkursie.</w:t>
      </w:r>
      <w:r w:rsidR="00487A23" w:rsidRPr="005116FB">
        <w:rPr>
          <w:rFonts w:ascii="Arial" w:hAnsi="Arial" w:cs="Arial"/>
          <w:b w:val="0"/>
          <w:sz w:val="22"/>
          <w:szCs w:val="22"/>
        </w:rPr>
        <w:t xml:space="preserve"> </w:t>
      </w:r>
    </w:p>
    <w:p w14:paraId="1C52C51A" w14:textId="77777777" w:rsidR="009F562B" w:rsidRPr="005116FB" w:rsidRDefault="009F562B" w:rsidP="005116FB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2E6041C0" w14:textId="77777777" w:rsidR="005116FB" w:rsidRDefault="003D7631" w:rsidP="005116FB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  <w:r w:rsidRPr="005116FB">
        <w:rPr>
          <w:rFonts w:ascii="Arial" w:hAnsi="Arial" w:cs="Arial"/>
          <w:b w:val="0"/>
          <w:sz w:val="22"/>
          <w:szCs w:val="22"/>
        </w:rPr>
        <w:t xml:space="preserve">Zgłoszenia należy dokonać na załączonym poniżej formularzu </w:t>
      </w:r>
      <w:r w:rsidR="004E7E45">
        <w:rPr>
          <w:rFonts w:ascii="Arial" w:hAnsi="Arial" w:cs="Arial"/>
          <w:b w:val="0"/>
          <w:sz w:val="22"/>
          <w:szCs w:val="22"/>
        </w:rPr>
        <w:t xml:space="preserve">do dnia </w:t>
      </w:r>
      <w:r w:rsidR="00046256" w:rsidRPr="00046256">
        <w:rPr>
          <w:rFonts w:ascii="Arial" w:hAnsi="Arial" w:cs="Arial"/>
          <w:sz w:val="22"/>
          <w:szCs w:val="22"/>
        </w:rPr>
        <w:t>13 kwietnia</w:t>
      </w:r>
      <w:r w:rsidR="00046256" w:rsidRPr="00046256">
        <w:rPr>
          <w:rFonts w:ascii="Arial" w:hAnsi="Arial" w:cs="Arial"/>
          <w:b w:val="0"/>
          <w:sz w:val="22"/>
          <w:szCs w:val="22"/>
        </w:rPr>
        <w:t xml:space="preserve"> </w:t>
      </w:r>
      <w:r w:rsidRPr="00CC6426">
        <w:rPr>
          <w:rFonts w:ascii="Arial" w:hAnsi="Arial" w:cs="Arial"/>
          <w:sz w:val="22"/>
          <w:szCs w:val="22"/>
        </w:rPr>
        <w:t>br.</w:t>
      </w:r>
      <w:r w:rsidR="00487A23" w:rsidRPr="005116FB">
        <w:rPr>
          <w:rFonts w:ascii="Arial" w:hAnsi="Arial" w:cs="Arial"/>
          <w:b w:val="0"/>
          <w:sz w:val="22"/>
          <w:szCs w:val="22"/>
        </w:rPr>
        <w:t xml:space="preserve"> </w:t>
      </w:r>
      <w:r w:rsidRPr="005116FB">
        <w:rPr>
          <w:rFonts w:ascii="Arial" w:hAnsi="Arial" w:cs="Arial"/>
          <w:b w:val="0"/>
          <w:sz w:val="22"/>
          <w:szCs w:val="22"/>
        </w:rPr>
        <w:t xml:space="preserve">Wypełniony formularz należy przesłać na adres: </w:t>
      </w:r>
      <w:r w:rsidR="00190113">
        <w:rPr>
          <w:rFonts w:ascii="Arial" w:hAnsi="Arial" w:cs="Arial"/>
          <w:b w:val="0"/>
          <w:sz w:val="22"/>
          <w:szCs w:val="22"/>
        </w:rPr>
        <w:t xml:space="preserve">Wydział </w:t>
      </w:r>
      <w:r w:rsidR="004E7E45">
        <w:rPr>
          <w:rFonts w:ascii="Arial" w:hAnsi="Arial" w:cs="Arial"/>
          <w:b w:val="0"/>
          <w:sz w:val="22"/>
          <w:szCs w:val="22"/>
        </w:rPr>
        <w:t>Edukacji i Nauki</w:t>
      </w:r>
      <w:r w:rsidRPr="005116FB">
        <w:rPr>
          <w:rFonts w:ascii="Arial" w:hAnsi="Arial" w:cs="Arial"/>
          <w:b w:val="0"/>
          <w:sz w:val="22"/>
          <w:szCs w:val="22"/>
        </w:rPr>
        <w:t xml:space="preserve"> Urzędu Marszałkowskiego Województwa Śląskiego, ul. Ligonia 46, 40-037 Katowice lub złożyć osobiście w kancelarii Ogólnej (pokój 164) Urzędu Marszałkowskiego Województwa Śląskiego przy ul. Ligonia 46 w Katowicach lub Międzywydziałowych Zespołach Zadaniowych Urzędu Marszałkowskiego Województwa Śląskiego w Bielsku Białej przy </w:t>
      </w:r>
      <w:r w:rsidR="006B21B6">
        <w:rPr>
          <w:rFonts w:ascii="Arial" w:hAnsi="Arial" w:cs="Arial"/>
          <w:b w:val="0"/>
          <w:sz w:val="22"/>
          <w:szCs w:val="22"/>
        </w:rPr>
        <w:br/>
      </w:r>
      <w:r w:rsidRPr="005116FB">
        <w:rPr>
          <w:rFonts w:ascii="Arial" w:hAnsi="Arial" w:cs="Arial"/>
          <w:b w:val="0"/>
          <w:sz w:val="22"/>
          <w:szCs w:val="22"/>
        </w:rPr>
        <w:t>ul. Piastowskiej 40 i Częstochowie, przy ul. Sobieskiego 7 (decyduje data wpływu do Urzędu Marszałkowskiego Województwa Śląskiego potwierdzona właściwą pieczęcią).</w:t>
      </w:r>
      <w:r w:rsidR="00487A23" w:rsidRPr="005116FB">
        <w:rPr>
          <w:rFonts w:ascii="Arial" w:hAnsi="Arial" w:cs="Arial"/>
          <w:b w:val="0"/>
          <w:sz w:val="22"/>
          <w:szCs w:val="22"/>
        </w:rPr>
        <w:t xml:space="preserve"> </w:t>
      </w:r>
    </w:p>
    <w:p w14:paraId="3DC72B48" w14:textId="77777777" w:rsidR="00CC6426" w:rsidRDefault="00CC6426" w:rsidP="005116FB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  <w:r w:rsidRPr="00CC6426">
        <w:rPr>
          <w:rFonts w:ascii="Arial" w:hAnsi="Arial" w:cs="Arial"/>
          <w:b w:val="0"/>
          <w:sz w:val="22"/>
          <w:szCs w:val="22"/>
        </w:rPr>
        <w:t>Dodatkowych informacji udzielają pracownicy Wydział Edukacji i Nauki pod numerem telefonu: 32 77 40 012.</w:t>
      </w:r>
    </w:p>
    <w:p w14:paraId="1CD43C67" w14:textId="77777777" w:rsidR="009F562B" w:rsidRPr="005116FB" w:rsidRDefault="009F562B" w:rsidP="005116FB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151E0DB1" w14:textId="77777777" w:rsidR="007519BB" w:rsidRDefault="003D7631" w:rsidP="005116FB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  <w:r w:rsidRPr="005116FB">
        <w:rPr>
          <w:rFonts w:ascii="Arial" w:hAnsi="Arial" w:cs="Arial"/>
          <w:b w:val="0"/>
          <w:sz w:val="22"/>
          <w:szCs w:val="22"/>
        </w:rPr>
        <w:t>Do członków komisji konkursowej biorących udział w opiniowaniu ofert stosuje się przepisy ustawy z dnia 14 czerwca 1960 r. – Kodeks postępowania administracyjnego</w:t>
      </w:r>
      <w:r w:rsidR="008D652A" w:rsidRPr="005116FB">
        <w:rPr>
          <w:rFonts w:ascii="Arial" w:hAnsi="Arial" w:cs="Arial"/>
          <w:b w:val="0"/>
          <w:sz w:val="22"/>
          <w:szCs w:val="22"/>
        </w:rPr>
        <w:t xml:space="preserve"> (tekst jednolity Dz. U. z 201</w:t>
      </w:r>
      <w:r w:rsidR="004E7E45">
        <w:rPr>
          <w:rFonts w:ascii="Arial" w:hAnsi="Arial" w:cs="Arial"/>
          <w:b w:val="0"/>
          <w:sz w:val="22"/>
          <w:szCs w:val="22"/>
        </w:rPr>
        <w:t>7</w:t>
      </w:r>
      <w:r w:rsidR="008D652A" w:rsidRPr="005116FB">
        <w:rPr>
          <w:rFonts w:ascii="Arial" w:hAnsi="Arial" w:cs="Arial"/>
          <w:b w:val="0"/>
          <w:sz w:val="22"/>
          <w:szCs w:val="22"/>
        </w:rPr>
        <w:t xml:space="preserve"> r., poz. </w:t>
      </w:r>
      <w:r w:rsidR="004E7E45">
        <w:rPr>
          <w:rFonts w:ascii="Arial" w:hAnsi="Arial" w:cs="Arial"/>
          <w:b w:val="0"/>
          <w:sz w:val="22"/>
          <w:szCs w:val="22"/>
        </w:rPr>
        <w:t>1257</w:t>
      </w:r>
      <w:r w:rsidR="008D652A" w:rsidRPr="005116FB">
        <w:rPr>
          <w:rFonts w:ascii="Arial" w:hAnsi="Arial" w:cs="Arial"/>
          <w:b w:val="0"/>
          <w:sz w:val="22"/>
          <w:szCs w:val="22"/>
        </w:rPr>
        <w:t>) dotyczące wyłączenia pracownika.</w:t>
      </w:r>
    </w:p>
    <w:p w14:paraId="3D0003B6" w14:textId="77777777" w:rsidR="009F562B" w:rsidRPr="005116FB" w:rsidRDefault="009F562B" w:rsidP="005116FB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449B30BD" w14:textId="77777777" w:rsidR="007519BB" w:rsidRDefault="008D652A" w:rsidP="005116FB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  <w:r w:rsidRPr="00190113">
        <w:rPr>
          <w:rFonts w:ascii="Arial" w:hAnsi="Arial" w:cs="Arial"/>
          <w:b w:val="0"/>
          <w:sz w:val="22"/>
          <w:szCs w:val="22"/>
        </w:rPr>
        <w:t>Program współpracy Województwa Śląskiego z organiz</w:t>
      </w:r>
      <w:r w:rsidR="009F562B">
        <w:rPr>
          <w:rFonts w:ascii="Arial" w:hAnsi="Arial" w:cs="Arial"/>
          <w:b w:val="0"/>
          <w:sz w:val="22"/>
          <w:szCs w:val="22"/>
        </w:rPr>
        <w:t>acjami pozarządowymi na rok 2018</w:t>
      </w:r>
      <w:r w:rsidRPr="00190113">
        <w:rPr>
          <w:rFonts w:ascii="Arial" w:hAnsi="Arial" w:cs="Arial"/>
          <w:b w:val="0"/>
          <w:sz w:val="22"/>
          <w:szCs w:val="22"/>
        </w:rPr>
        <w:t xml:space="preserve">, a także ogłoszenie </w:t>
      </w:r>
      <w:r w:rsidR="005116FB" w:rsidRPr="00190113">
        <w:rPr>
          <w:rFonts w:ascii="Arial" w:hAnsi="Arial" w:cs="Arial"/>
          <w:b w:val="0"/>
          <w:sz w:val="22"/>
          <w:szCs w:val="22"/>
        </w:rPr>
        <w:t xml:space="preserve">otwartego konkursu ofert na </w:t>
      </w:r>
      <w:r w:rsidR="00C819BA" w:rsidRPr="00C819BA">
        <w:rPr>
          <w:rFonts w:ascii="Arial" w:hAnsi="Arial" w:cs="Arial"/>
          <w:b w:val="0"/>
          <w:sz w:val="22"/>
          <w:szCs w:val="22"/>
        </w:rPr>
        <w:t>wyłonienie podmiotu koordynującego organizację spotkania Szczytu Młodzieży Regionalnego Trójkąta Weimarskiego w 2018 roku</w:t>
      </w:r>
      <w:r w:rsidR="006B21B6">
        <w:rPr>
          <w:rFonts w:ascii="Arial" w:hAnsi="Arial" w:cs="Arial"/>
          <w:b w:val="0"/>
          <w:sz w:val="22"/>
          <w:szCs w:val="22"/>
        </w:rPr>
        <w:t>,</w:t>
      </w:r>
      <w:r w:rsidR="00190113" w:rsidRPr="00190113">
        <w:rPr>
          <w:rFonts w:cs="Arial"/>
          <w:sz w:val="22"/>
          <w:szCs w:val="22"/>
        </w:rPr>
        <w:t xml:space="preserve"> </w:t>
      </w:r>
      <w:r w:rsidR="00190113">
        <w:rPr>
          <w:rFonts w:ascii="Arial" w:hAnsi="Arial" w:cs="Arial"/>
          <w:b w:val="0"/>
          <w:sz w:val="22"/>
          <w:szCs w:val="22"/>
        </w:rPr>
        <w:t>są dostępne na stronach internetowych prowadzonych przez Urząd Marszałkowski</w:t>
      </w:r>
      <w:r w:rsidRPr="00190113">
        <w:rPr>
          <w:rFonts w:ascii="Arial" w:hAnsi="Arial" w:cs="Arial"/>
          <w:b w:val="0"/>
          <w:sz w:val="22"/>
          <w:szCs w:val="22"/>
        </w:rPr>
        <w:t xml:space="preserve"> Województwa Ślą</w:t>
      </w:r>
      <w:r w:rsidR="00A058AF" w:rsidRPr="00190113">
        <w:rPr>
          <w:rFonts w:ascii="Arial" w:hAnsi="Arial" w:cs="Arial"/>
          <w:b w:val="0"/>
          <w:sz w:val="22"/>
          <w:szCs w:val="22"/>
        </w:rPr>
        <w:t xml:space="preserve">skiego: www.slaskie.pl oraz </w:t>
      </w:r>
      <w:r w:rsidRPr="00190113">
        <w:rPr>
          <w:rFonts w:ascii="Arial" w:hAnsi="Arial" w:cs="Arial"/>
          <w:b w:val="0"/>
          <w:sz w:val="22"/>
          <w:szCs w:val="22"/>
        </w:rPr>
        <w:t>ngo.slaskie.pl</w:t>
      </w:r>
      <w:r w:rsidR="00A058AF" w:rsidRPr="00190113">
        <w:rPr>
          <w:rFonts w:ascii="Arial" w:hAnsi="Arial" w:cs="Arial"/>
          <w:b w:val="0"/>
          <w:sz w:val="22"/>
          <w:szCs w:val="22"/>
        </w:rPr>
        <w:t>.</w:t>
      </w:r>
    </w:p>
    <w:p w14:paraId="10A9916A" w14:textId="77777777" w:rsidR="009F562B" w:rsidRPr="00190113" w:rsidRDefault="009F562B" w:rsidP="005116FB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543C3F50" w14:textId="77777777" w:rsidR="004E13AF" w:rsidRDefault="008D652A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  <w:r w:rsidRPr="005116FB">
        <w:rPr>
          <w:rFonts w:ascii="Arial" w:hAnsi="Arial" w:cs="Arial"/>
          <w:b w:val="0"/>
          <w:sz w:val="22"/>
          <w:szCs w:val="22"/>
        </w:rPr>
        <w:t>Za udział w pracach komisji nie przysługuje wynagrodzenie oraz zwrot kosztów podróży i</w:t>
      </w:r>
      <w:r w:rsidR="00190113">
        <w:rPr>
          <w:rFonts w:ascii="Arial" w:hAnsi="Arial" w:cs="Arial"/>
          <w:b w:val="0"/>
          <w:sz w:val="22"/>
          <w:szCs w:val="22"/>
        </w:rPr>
        <w:t> </w:t>
      </w:r>
      <w:r w:rsidRPr="005116FB">
        <w:rPr>
          <w:rFonts w:ascii="Arial" w:hAnsi="Arial" w:cs="Arial"/>
          <w:b w:val="0"/>
          <w:sz w:val="22"/>
          <w:szCs w:val="22"/>
        </w:rPr>
        <w:t>wyżywienia.</w:t>
      </w:r>
    </w:p>
    <w:p w14:paraId="2655B58F" w14:textId="77777777" w:rsidR="009F562B" w:rsidRDefault="009F562B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4122EC17" w14:textId="77777777" w:rsidR="009F562B" w:rsidRDefault="009F562B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73C81095" w14:textId="77777777" w:rsidR="009F562B" w:rsidRDefault="009F562B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5D31295A" w14:textId="77777777" w:rsidR="009F562B" w:rsidRDefault="009F562B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420C3A09" w14:textId="77777777" w:rsidR="009F562B" w:rsidRDefault="009F562B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6A1B4B07" w14:textId="77777777" w:rsidR="009F562B" w:rsidRDefault="009F562B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341A2AA1" w14:textId="77777777" w:rsidR="004E7E45" w:rsidRDefault="004E7E45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6AE22938" w14:textId="77777777" w:rsidR="00C819BA" w:rsidRDefault="00C819BA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0154352B" w14:textId="77777777" w:rsidR="00C819BA" w:rsidRDefault="00C819BA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168874C9" w14:textId="77777777" w:rsidR="004E7E45" w:rsidRDefault="004E7E45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0BF50569" w14:textId="77777777" w:rsidR="004E7E45" w:rsidRDefault="004E7E45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51DD4993" w14:textId="77777777" w:rsidR="004E7E45" w:rsidRDefault="004E7E45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315C65FB" w14:textId="77777777" w:rsidR="009F562B" w:rsidRDefault="009F562B" w:rsidP="00446CE7">
      <w:pPr>
        <w:pStyle w:val="Tytu"/>
        <w:spacing w:line="268" w:lineRule="exact"/>
        <w:jc w:val="both"/>
        <w:rPr>
          <w:rFonts w:ascii="Arial" w:hAnsi="Arial" w:cs="Arial"/>
          <w:b w:val="0"/>
          <w:sz w:val="22"/>
          <w:szCs w:val="22"/>
        </w:rPr>
      </w:pPr>
    </w:p>
    <w:p w14:paraId="40C11A9C" w14:textId="77777777" w:rsidR="009F562B" w:rsidRPr="009F562B" w:rsidRDefault="009F562B" w:rsidP="009F562B">
      <w:pPr>
        <w:ind w:left="284"/>
        <w:jc w:val="center"/>
        <w:rPr>
          <w:rFonts w:cs="Arial"/>
          <w:b/>
          <w:bCs/>
        </w:rPr>
      </w:pPr>
      <w:r w:rsidRPr="009F562B">
        <w:rPr>
          <w:rFonts w:cs="Arial"/>
          <w:b/>
          <w:lang w:eastAsia="pl-PL"/>
        </w:rPr>
        <w:lastRenderedPageBreak/>
        <w:t xml:space="preserve">Formularz zgłoszeniowy osoby ubiegającej się o udział w pracach komisji konkursowej oceniającej wnioski złożone w ramach otwartego konkursu ofert na realizację zadań publicznych Województwa Śląskiego </w:t>
      </w:r>
      <w:r w:rsidR="00D0353F">
        <w:rPr>
          <w:rFonts w:cs="Arial"/>
          <w:b/>
          <w:lang w:eastAsia="pl-PL"/>
        </w:rPr>
        <w:br/>
      </w:r>
    </w:p>
    <w:p w14:paraId="4B26B700" w14:textId="77777777" w:rsidR="007519BB" w:rsidRPr="0061310C" w:rsidRDefault="007519BB" w:rsidP="007519BB">
      <w:pPr>
        <w:pStyle w:val="Tytu"/>
        <w:spacing w:line="268" w:lineRule="exact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818A8" w:rsidRPr="00B0520B" w14:paraId="77CD9F6B" w14:textId="77777777" w:rsidTr="00433133">
        <w:trPr>
          <w:trHeight w:val="220"/>
        </w:trPr>
        <w:tc>
          <w:tcPr>
            <w:tcW w:w="9209" w:type="dxa"/>
            <w:shd w:val="clear" w:color="auto" w:fill="99C2E0"/>
          </w:tcPr>
          <w:p w14:paraId="27475D28" w14:textId="77777777" w:rsidR="008818A8" w:rsidRPr="00190113" w:rsidRDefault="004E13AF" w:rsidP="00197A8A">
            <w:pPr>
              <w:spacing w:line="268" w:lineRule="exact"/>
              <w:rPr>
                <w:rFonts w:cs="Arial"/>
                <w:b/>
              </w:rPr>
            </w:pPr>
            <w:r w:rsidRPr="00190113">
              <w:rPr>
                <w:rFonts w:cs="Arial"/>
                <w:b/>
              </w:rPr>
              <w:t>Organizacja</w:t>
            </w:r>
            <w:r w:rsidR="00A67D76" w:rsidRPr="00190113">
              <w:rPr>
                <w:rFonts w:cs="Arial"/>
                <w:b/>
              </w:rPr>
              <w:t xml:space="preserve"> zgłaszająca</w:t>
            </w:r>
          </w:p>
        </w:tc>
      </w:tr>
      <w:tr w:rsidR="008818A8" w:rsidRPr="00B0520B" w14:paraId="422C66AA" w14:textId="77777777" w:rsidTr="00433133">
        <w:trPr>
          <w:trHeight w:val="485"/>
        </w:trPr>
        <w:tc>
          <w:tcPr>
            <w:tcW w:w="9209" w:type="dxa"/>
          </w:tcPr>
          <w:p w14:paraId="2669CE8C" w14:textId="77777777" w:rsidR="008818A8" w:rsidRDefault="004E13AF" w:rsidP="00B468DB">
            <w:pPr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>Nazwa:</w:t>
            </w:r>
          </w:p>
          <w:p w14:paraId="4425A24E" w14:textId="77777777" w:rsidR="004E13AF" w:rsidRDefault="004E13AF" w:rsidP="00B468DB">
            <w:pPr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>Adres:</w:t>
            </w:r>
          </w:p>
          <w:p w14:paraId="72D0752E" w14:textId="77777777" w:rsidR="004E13AF" w:rsidRPr="00B0520B" w:rsidRDefault="004E13AF" w:rsidP="00B468DB">
            <w:pPr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>Osoba do kontaktu (telefon, mail):</w:t>
            </w:r>
          </w:p>
        </w:tc>
      </w:tr>
      <w:tr w:rsidR="008818A8" w:rsidRPr="00B0520B" w14:paraId="7C475660" w14:textId="77777777" w:rsidTr="00433133">
        <w:trPr>
          <w:trHeight w:val="189"/>
        </w:trPr>
        <w:tc>
          <w:tcPr>
            <w:tcW w:w="9209" w:type="dxa"/>
            <w:shd w:val="clear" w:color="auto" w:fill="99C2E0"/>
          </w:tcPr>
          <w:p w14:paraId="3C6B5276" w14:textId="77777777" w:rsidR="008818A8" w:rsidRPr="00190113" w:rsidRDefault="00197A8A" w:rsidP="00B468DB">
            <w:pPr>
              <w:spacing w:line="268" w:lineRule="exact"/>
              <w:rPr>
                <w:rFonts w:cs="Arial"/>
                <w:b/>
              </w:rPr>
            </w:pPr>
            <w:r w:rsidRPr="00190113">
              <w:rPr>
                <w:rFonts w:cs="Arial"/>
                <w:b/>
              </w:rPr>
              <w:t>Osoba zgłaszana</w:t>
            </w:r>
            <w:r w:rsidR="004E13AF" w:rsidRPr="00190113">
              <w:rPr>
                <w:rFonts w:cs="Arial"/>
                <w:b/>
              </w:rPr>
              <w:t xml:space="preserve"> przez organizację</w:t>
            </w:r>
          </w:p>
        </w:tc>
      </w:tr>
      <w:tr w:rsidR="008818A8" w:rsidRPr="00B0520B" w14:paraId="25054A97" w14:textId="77777777" w:rsidTr="004E13AF">
        <w:trPr>
          <w:trHeight w:val="841"/>
        </w:trPr>
        <w:tc>
          <w:tcPr>
            <w:tcW w:w="9209" w:type="dxa"/>
          </w:tcPr>
          <w:p w14:paraId="57C99516" w14:textId="77777777" w:rsidR="00413CCF" w:rsidRDefault="004E13AF" w:rsidP="00B468DB">
            <w:pPr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>Imię i nazwisko:</w:t>
            </w:r>
          </w:p>
          <w:p w14:paraId="6B6962B4" w14:textId="77777777" w:rsidR="004E13AF" w:rsidRDefault="004E13AF" w:rsidP="00B468DB">
            <w:pPr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>Telefon:</w:t>
            </w:r>
          </w:p>
          <w:p w14:paraId="44FC7AF1" w14:textId="77777777" w:rsidR="004E13AF" w:rsidRPr="00413CCF" w:rsidRDefault="004E13AF" w:rsidP="00B468DB">
            <w:pPr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>mail:</w:t>
            </w:r>
          </w:p>
        </w:tc>
      </w:tr>
      <w:tr w:rsidR="008818A8" w:rsidRPr="00B0520B" w14:paraId="682C9EA3" w14:textId="77777777" w:rsidTr="00433133">
        <w:trPr>
          <w:trHeight w:val="213"/>
        </w:trPr>
        <w:tc>
          <w:tcPr>
            <w:tcW w:w="9209" w:type="dxa"/>
            <w:shd w:val="clear" w:color="auto" w:fill="99C2E0"/>
          </w:tcPr>
          <w:p w14:paraId="570B50EE" w14:textId="77777777" w:rsidR="008818A8" w:rsidRPr="00190113" w:rsidRDefault="00197A8A" w:rsidP="00B468DB">
            <w:pPr>
              <w:spacing w:line="268" w:lineRule="exact"/>
              <w:rPr>
                <w:rFonts w:cs="Arial"/>
                <w:b/>
              </w:rPr>
            </w:pPr>
            <w:r w:rsidRPr="00190113">
              <w:rPr>
                <w:rFonts w:cs="Arial"/>
                <w:b/>
              </w:rPr>
              <w:t>Doświadczenie</w:t>
            </w:r>
            <w:r w:rsidR="004E13AF" w:rsidRPr="00190113">
              <w:rPr>
                <w:rFonts w:cs="Arial"/>
                <w:b/>
              </w:rPr>
              <w:t xml:space="preserve"> w ocenie ofert/projektów/wniosków konkursowych</w:t>
            </w:r>
          </w:p>
        </w:tc>
      </w:tr>
      <w:tr w:rsidR="008818A8" w:rsidRPr="00B0520B" w14:paraId="22B9EB3F" w14:textId="77777777" w:rsidTr="00487A23">
        <w:trPr>
          <w:trHeight w:val="436"/>
        </w:trPr>
        <w:tc>
          <w:tcPr>
            <w:tcW w:w="9209" w:type="dxa"/>
          </w:tcPr>
          <w:p w14:paraId="12CECDCD" w14:textId="77777777" w:rsidR="008818A8" w:rsidRPr="00B0520B" w:rsidRDefault="008818A8" w:rsidP="004E13AF">
            <w:pPr>
              <w:spacing w:line="268" w:lineRule="exact"/>
              <w:rPr>
                <w:rFonts w:cs="Arial"/>
              </w:rPr>
            </w:pPr>
          </w:p>
        </w:tc>
      </w:tr>
      <w:tr w:rsidR="008818A8" w:rsidRPr="00B0520B" w14:paraId="1738757C" w14:textId="77777777" w:rsidTr="00433133">
        <w:trPr>
          <w:trHeight w:val="274"/>
        </w:trPr>
        <w:tc>
          <w:tcPr>
            <w:tcW w:w="9209" w:type="dxa"/>
            <w:shd w:val="clear" w:color="auto" w:fill="99C2E0"/>
          </w:tcPr>
          <w:p w14:paraId="51828516" w14:textId="77777777" w:rsidR="008818A8" w:rsidRPr="00190113" w:rsidRDefault="00197A8A" w:rsidP="008D652A">
            <w:pPr>
              <w:spacing w:line="268" w:lineRule="exact"/>
              <w:rPr>
                <w:rFonts w:cs="Arial"/>
                <w:b/>
              </w:rPr>
            </w:pPr>
            <w:r w:rsidRPr="00190113">
              <w:rPr>
                <w:rFonts w:cs="Arial"/>
                <w:b/>
              </w:rPr>
              <w:t xml:space="preserve">Kwalifikacje/doświadczenia </w:t>
            </w:r>
            <w:r w:rsidR="008D652A" w:rsidRPr="00190113">
              <w:rPr>
                <w:rFonts w:cs="Arial"/>
                <w:b/>
              </w:rPr>
              <w:t>oraz znajomość problematyki związanej z tematyką konkursu</w:t>
            </w:r>
          </w:p>
        </w:tc>
      </w:tr>
      <w:tr w:rsidR="008818A8" w:rsidRPr="00B0520B" w14:paraId="51DCA914" w14:textId="77777777" w:rsidTr="00EC1EE0">
        <w:trPr>
          <w:trHeight w:val="540"/>
        </w:trPr>
        <w:tc>
          <w:tcPr>
            <w:tcW w:w="9209" w:type="dxa"/>
          </w:tcPr>
          <w:p w14:paraId="6BFFDD60" w14:textId="77777777" w:rsidR="008818A8" w:rsidRPr="00B0520B" w:rsidRDefault="008818A8" w:rsidP="00B468DB">
            <w:pPr>
              <w:spacing w:line="268" w:lineRule="exact"/>
              <w:rPr>
                <w:rFonts w:cs="Arial"/>
              </w:rPr>
            </w:pPr>
          </w:p>
        </w:tc>
      </w:tr>
      <w:tr w:rsidR="00A67D76" w:rsidRPr="00B0520B" w14:paraId="1310C0D3" w14:textId="77777777" w:rsidTr="00A67D76">
        <w:trPr>
          <w:trHeight w:val="298"/>
        </w:trPr>
        <w:tc>
          <w:tcPr>
            <w:tcW w:w="9209" w:type="dxa"/>
            <w:shd w:val="clear" w:color="auto" w:fill="99C2E0"/>
          </w:tcPr>
          <w:p w14:paraId="194F5230" w14:textId="77777777" w:rsidR="00A67D76" w:rsidRPr="00190113" w:rsidRDefault="00197A8A" w:rsidP="00B468DB">
            <w:pPr>
              <w:spacing w:line="268" w:lineRule="exact"/>
              <w:rPr>
                <w:rFonts w:cs="Arial"/>
                <w:b/>
              </w:rPr>
            </w:pPr>
            <w:r w:rsidRPr="00190113">
              <w:rPr>
                <w:rFonts w:cs="Arial"/>
                <w:b/>
              </w:rPr>
              <w:t xml:space="preserve">Doświadczenie </w:t>
            </w:r>
            <w:r w:rsidR="00A67D76" w:rsidRPr="00190113">
              <w:rPr>
                <w:rFonts w:cs="Arial"/>
                <w:b/>
              </w:rPr>
              <w:t>we współpracy ze środowiskiem organizacji pozarządowych</w:t>
            </w:r>
          </w:p>
        </w:tc>
      </w:tr>
      <w:tr w:rsidR="00A67D76" w:rsidRPr="00B0520B" w14:paraId="25638079" w14:textId="77777777" w:rsidTr="00EC1EE0">
        <w:trPr>
          <w:trHeight w:val="537"/>
        </w:trPr>
        <w:tc>
          <w:tcPr>
            <w:tcW w:w="9209" w:type="dxa"/>
          </w:tcPr>
          <w:p w14:paraId="04C219C6" w14:textId="77777777" w:rsidR="00A67D76" w:rsidRPr="00B0520B" w:rsidRDefault="00A67D76" w:rsidP="00B468DB">
            <w:pPr>
              <w:spacing w:line="268" w:lineRule="exact"/>
              <w:rPr>
                <w:rFonts w:cs="Arial"/>
              </w:rPr>
            </w:pPr>
          </w:p>
        </w:tc>
      </w:tr>
    </w:tbl>
    <w:p w14:paraId="754456A1" w14:textId="77777777" w:rsidR="00A67D76" w:rsidRDefault="00A67D76" w:rsidP="00A67D76"/>
    <w:p w14:paraId="59BC52ED" w14:textId="77777777" w:rsidR="00D0353F" w:rsidRDefault="00D0353F" w:rsidP="00190113">
      <w:pPr>
        <w:pStyle w:val="Tytu"/>
        <w:spacing w:line="268" w:lineRule="exact"/>
        <w:jc w:val="both"/>
        <w:rPr>
          <w:rFonts w:ascii="Arial" w:hAnsi="Arial" w:cs="Arial"/>
          <w:b w:val="0"/>
          <w:sz w:val="20"/>
          <w:szCs w:val="20"/>
        </w:rPr>
      </w:pPr>
    </w:p>
    <w:p w14:paraId="28C6326E" w14:textId="77777777" w:rsidR="004E7E45" w:rsidRPr="00D0353F" w:rsidRDefault="004E7E45" w:rsidP="00190113">
      <w:pPr>
        <w:pStyle w:val="Tytu"/>
        <w:spacing w:line="268" w:lineRule="exact"/>
        <w:jc w:val="both"/>
        <w:rPr>
          <w:rFonts w:ascii="Arial" w:hAnsi="Arial" w:cs="Arial"/>
          <w:b w:val="0"/>
          <w:sz w:val="20"/>
          <w:szCs w:val="20"/>
        </w:rPr>
      </w:pPr>
      <w:r w:rsidRPr="00D0353F">
        <w:rPr>
          <w:rFonts w:ascii="Arial" w:hAnsi="Arial" w:cs="Arial"/>
          <w:b w:val="0"/>
          <w:sz w:val="20"/>
          <w:szCs w:val="20"/>
        </w:rPr>
        <w:t xml:space="preserve">Oświadczam, że: </w:t>
      </w:r>
    </w:p>
    <w:p w14:paraId="568961C1" w14:textId="77777777" w:rsidR="00190113" w:rsidRPr="00D0353F" w:rsidRDefault="00A67D76" w:rsidP="00D0353F">
      <w:pPr>
        <w:pStyle w:val="Tytu"/>
        <w:numPr>
          <w:ilvl w:val="0"/>
          <w:numId w:val="44"/>
        </w:numPr>
        <w:spacing w:line="268" w:lineRule="exact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D0353F">
        <w:rPr>
          <w:rFonts w:ascii="Arial" w:hAnsi="Arial" w:cs="Arial"/>
          <w:b w:val="0"/>
          <w:sz w:val="20"/>
          <w:szCs w:val="20"/>
        </w:rPr>
        <w:t xml:space="preserve">Wyrażam zgodę na udział w pracach komisji konkursowej oceniającej merytorycznie oferty złożone w ramach </w:t>
      </w:r>
      <w:r w:rsidR="005116FB" w:rsidRPr="00D0353F">
        <w:rPr>
          <w:rFonts w:ascii="Arial" w:hAnsi="Arial" w:cs="Arial"/>
          <w:b w:val="0"/>
          <w:sz w:val="20"/>
          <w:szCs w:val="20"/>
        </w:rPr>
        <w:t xml:space="preserve">otwartego konkursu ofert na </w:t>
      </w:r>
      <w:r w:rsidR="00C819BA" w:rsidRPr="00C819BA">
        <w:rPr>
          <w:rFonts w:ascii="Arial" w:hAnsi="Arial" w:cs="Arial"/>
          <w:b w:val="0"/>
          <w:sz w:val="20"/>
          <w:szCs w:val="20"/>
        </w:rPr>
        <w:t>wyłonienie podmiotu koordynującego organizację spotkania Szczytu Młodzieży Regionalnego Trójkąta Weimarskiego w 2018 roku</w:t>
      </w:r>
      <w:r w:rsidR="00190113" w:rsidRPr="00D0353F">
        <w:rPr>
          <w:rFonts w:ascii="Arial" w:hAnsi="Arial" w:cs="Arial"/>
          <w:b w:val="0"/>
          <w:sz w:val="20"/>
          <w:szCs w:val="20"/>
        </w:rPr>
        <w:t>.</w:t>
      </w:r>
    </w:p>
    <w:p w14:paraId="6F780100" w14:textId="77777777" w:rsidR="005116FB" w:rsidRPr="00D0353F" w:rsidRDefault="00197A8A" w:rsidP="00D0353F">
      <w:pPr>
        <w:pStyle w:val="Tytu"/>
        <w:numPr>
          <w:ilvl w:val="0"/>
          <w:numId w:val="44"/>
        </w:numPr>
        <w:spacing w:line="268" w:lineRule="exact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D0353F">
        <w:rPr>
          <w:rFonts w:ascii="Arial" w:hAnsi="Arial" w:cs="Arial"/>
          <w:b w:val="0"/>
          <w:sz w:val="20"/>
          <w:szCs w:val="20"/>
        </w:rPr>
        <w:t xml:space="preserve">Wyrażam </w:t>
      </w:r>
      <w:r w:rsidR="00A67D76" w:rsidRPr="00D0353F">
        <w:rPr>
          <w:rFonts w:ascii="Arial" w:hAnsi="Arial" w:cs="Arial"/>
          <w:b w:val="0"/>
          <w:sz w:val="20"/>
          <w:szCs w:val="20"/>
        </w:rPr>
        <w:t>zgodę na przetwarzanie danych osobowych, zgodnie z ust</w:t>
      </w:r>
      <w:r w:rsidR="007150C1" w:rsidRPr="00D0353F">
        <w:rPr>
          <w:rFonts w:ascii="Arial" w:hAnsi="Arial" w:cs="Arial"/>
          <w:b w:val="0"/>
          <w:sz w:val="20"/>
          <w:szCs w:val="20"/>
        </w:rPr>
        <w:t>awą o ochronie danych osobowych dla potrzeb niezbędnych do realizacji procesu wyboru członków komisji konkursowej oraz przeprowadzanej procedury otwartego konkursu ofert.</w:t>
      </w:r>
    </w:p>
    <w:p w14:paraId="69CB5FAC" w14:textId="77777777" w:rsidR="0061310C" w:rsidRPr="00D0353F" w:rsidRDefault="0061310C" w:rsidP="00D0353F">
      <w:pPr>
        <w:numPr>
          <w:ilvl w:val="0"/>
          <w:numId w:val="44"/>
        </w:numPr>
        <w:ind w:left="284" w:hanging="284"/>
        <w:jc w:val="both"/>
        <w:rPr>
          <w:sz w:val="20"/>
          <w:szCs w:val="20"/>
        </w:rPr>
      </w:pPr>
      <w:r w:rsidRPr="00D0353F">
        <w:rPr>
          <w:sz w:val="20"/>
          <w:szCs w:val="20"/>
        </w:rPr>
        <w:t>Jestem świadomy</w:t>
      </w:r>
      <w:r w:rsidR="005116FB" w:rsidRPr="00D0353F">
        <w:rPr>
          <w:sz w:val="20"/>
          <w:szCs w:val="20"/>
        </w:rPr>
        <w:t>/a</w:t>
      </w:r>
      <w:r w:rsidRPr="00D0353F">
        <w:rPr>
          <w:sz w:val="20"/>
          <w:szCs w:val="20"/>
        </w:rPr>
        <w:t>, iż dane będą udostępniane innym odbiorcom zgodnie z przepisami ustawy z</w:t>
      </w:r>
      <w:r w:rsidR="00446CE7" w:rsidRPr="00D0353F">
        <w:rPr>
          <w:sz w:val="20"/>
          <w:szCs w:val="20"/>
        </w:rPr>
        <w:t> </w:t>
      </w:r>
      <w:r w:rsidRPr="00D0353F">
        <w:rPr>
          <w:sz w:val="20"/>
          <w:szCs w:val="20"/>
        </w:rPr>
        <w:t>dnia 6 września 2001 roku o dostępie do informacji publicznej</w:t>
      </w:r>
      <w:r w:rsidR="00E25E39" w:rsidRPr="00D0353F">
        <w:rPr>
          <w:sz w:val="20"/>
          <w:szCs w:val="20"/>
        </w:rPr>
        <w:t>.</w:t>
      </w:r>
    </w:p>
    <w:p w14:paraId="3A22414C" w14:textId="77777777" w:rsidR="0061310C" w:rsidRPr="00D0353F" w:rsidRDefault="0061310C" w:rsidP="00D0353F">
      <w:pPr>
        <w:numPr>
          <w:ilvl w:val="0"/>
          <w:numId w:val="44"/>
        </w:numPr>
        <w:ind w:left="284" w:hanging="284"/>
        <w:jc w:val="both"/>
        <w:rPr>
          <w:sz w:val="20"/>
          <w:szCs w:val="20"/>
        </w:rPr>
      </w:pPr>
      <w:r w:rsidRPr="00D0353F">
        <w:rPr>
          <w:sz w:val="20"/>
          <w:szCs w:val="20"/>
        </w:rPr>
        <w:t xml:space="preserve">Dane podaję dobrowolnie i znane jest mi prawo </w:t>
      </w:r>
      <w:r w:rsidR="00446CE7" w:rsidRPr="00D0353F">
        <w:rPr>
          <w:sz w:val="20"/>
          <w:szCs w:val="20"/>
        </w:rPr>
        <w:t>wglądu do treści m</w:t>
      </w:r>
      <w:r w:rsidRPr="00D0353F">
        <w:rPr>
          <w:sz w:val="20"/>
          <w:szCs w:val="20"/>
        </w:rPr>
        <w:t>oich danych oraz ich poprawiania.</w:t>
      </w:r>
    </w:p>
    <w:p w14:paraId="4F2FC518" w14:textId="77777777" w:rsidR="00A67D76" w:rsidRDefault="00A67D76" w:rsidP="00D0353F">
      <w:pPr>
        <w:ind w:hanging="284"/>
        <w:jc w:val="both"/>
      </w:pPr>
    </w:p>
    <w:p w14:paraId="76A9044E" w14:textId="77777777" w:rsidR="00A67D76" w:rsidRDefault="00A67D76" w:rsidP="00A67D76"/>
    <w:p w14:paraId="4D171554" w14:textId="77777777" w:rsidR="005116FB" w:rsidRDefault="005116FB" w:rsidP="00A67D76"/>
    <w:p w14:paraId="099A0E10" w14:textId="77777777" w:rsidR="00D0353F" w:rsidRDefault="00D0353F" w:rsidP="00A67D76"/>
    <w:p w14:paraId="761A276B" w14:textId="77777777" w:rsidR="005116FB" w:rsidRDefault="005116FB" w:rsidP="00A67D76"/>
    <w:p w14:paraId="64672922" w14:textId="77777777" w:rsidR="006B21B6" w:rsidRDefault="006B21B6" w:rsidP="00A67D76"/>
    <w:p w14:paraId="64A1E187" w14:textId="77777777" w:rsidR="00A67D76" w:rsidRDefault="00A67D76" w:rsidP="00A67D76">
      <w:r>
        <w:t>.............................................................</w:t>
      </w:r>
    </w:p>
    <w:p w14:paraId="3155F2A0" w14:textId="77777777" w:rsidR="002E6FCF" w:rsidRPr="00D0353F" w:rsidRDefault="00A67D76" w:rsidP="00A67D76">
      <w:pPr>
        <w:rPr>
          <w:sz w:val="16"/>
          <w:szCs w:val="16"/>
        </w:rPr>
      </w:pPr>
      <w:r w:rsidRPr="00D0353F">
        <w:rPr>
          <w:sz w:val="16"/>
          <w:szCs w:val="16"/>
        </w:rPr>
        <w:t>data i podpis</w:t>
      </w:r>
      <w:r w:rsidR="00197A8A" w:rsidRPr="00D0353F">
        <w:rPr>
          <w:sz w:val="16"/>
          <w:szCs w:val="16"/>
        </w:rPr>
        <w:t xml:space="preserve"> kandydata/-tki</w:t>
      </w:r>
    </w:p>
    <w:sectPr w:rsidR="002E6FCF" w:rsidRPr="00D0353F" w:rsidSect="00B468DB">
      <w:footerReference w:type="default" r:id="rId8"/>
      <w:headerReference w:type="first" r:id="rId9"/>
      <w:type w:val="continuous"/>
      <w:pgSz w:w="11906" w:h="16838" w:code="9"/>
      <w:pgMar w:top="1417" w:right="1417" w:bottom="1417" w:left="1417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D7159" w14:textId="77777777" w:rsidR="00C819BA" w:rsidRDefault="00C819BA" w:rsidP="00AB4A4A">
      <w:r>
        <w:separator/>
      </w:r>
    </w:p>
  </w:endnote>
  <w:endnote w:type="continuationSeparator" w:id="0">
    <w:p w14:paraId="26815258" w14:textId="77777777" w:rsidR="00C819BA" w:rsidRDefault="00C819B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EBA7" w14:textId="7EA8CB16" w:rsidR="00E53A8B" w:rsidRPr="00E53A8B" w:rsidRDefault="00F151AA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60D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60D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9C442" w14:textId="77777777" w:rsidR="00C819BA" w:rsidRDefault="00C819BA" w:rsidP="00AB4A4A">
      <w:r>
        <w:separator/>
      </w:r>
    </w:p>
  </w:footnote>
  <w:footnote w:type="continuationSeparator" w:id="0">
    <w:p w14:paraId="0F5DCDA0" w14:textId="77777777" w:rsidR="00C819BA" w:rsidRDefault="00C819BA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12EDE" w14:textId="77777777" w:rsidR="001C4AA2" w:rsidRDefault="00C819BA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 wp14:anchorId="641930C8" wp14:editId="35714F9C">
          <wp:extent cx="1514475" cy="504825"/>
          <wp:effectExtent l="0" t="0" r="9525" b="9525"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3021277"/>
    <w:multiLevelType w:val="hybridMultilevel"/>
    <w:tmpl w:val="9B06DE12"/>
    <w:lvl w:ilvl="0" w:tplc="414A3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6A15F4"/>
    <w:multiLevelType w:val="hybridMultilevel"/>
    <w:tmpl w:val="C1428A5E"/>
    <w:lvl w:ilvl="0" w:tplc="414A3A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3A8A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902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296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449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502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2C1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628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C9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0828083D"/>
    <w:multiLevelType w:val="hybridMultilevel"/>
    <w:tmpl w:val="80BC1CB4"/>
    <w:lvl w:ilvl="0" w:tplc="1C16C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12F27"/>
    <w:multiLevelType w:val="hybridMultilevel"/>
    <w:tmpl w:val="48E043B8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63167"/>
    <w:multiLevelType w:val="hybridMultilevel"/>
    <w:tmpl w:val="F6F6C4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686B79"/>
    <w:multiLevelType w:val="hybridMultilevel"/>
    <w:tmpl w:val="79A2BBAE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1C82"/>
    <w:multiLevelType w:val="hybridMultilevel"/>
    <w:tmpl w:val="9EC46B42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66A6B"/>
    <w:multiLevelType w:val="hybridMultilevel"/>
    <w:tmpl w:val="AC2A3BC2"/>
    <w:lvl w:ilvl="0" w:tplc="BAB411F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AE7F46"/>
    <w:multiLevelType w:val="hybridMultilevel"/>
    <w:tmpl w:val="CD82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03ECE"/>
    <w:multiLevelType w:val="hybridMultilevel"/>
    <w:tmpl w:val="A042A3F8"/>
    <w:lvl w:ilvl="0" w:tplc="9378C6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D1BF5"/>
    <w:multiLevelType w:val="hybridMultilevel"/>
    <w:tmpl w:val="3DC040D8"/>
    <w:lvl w:ilvl="0" w:tplc="F454D2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AF57E3"/>
    <w:multiLevelType w:val="hybridMultilevel"/>
    <w:tmpl w:val="BDC6D29C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A3DDB"/>
    <w:multiLevelType w:val="hybridMultilevel"/>
    <w:tmpl w:val="A66ADC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C45E86"/>
    <w:multiLevelType w:val="hybridMultilevel"/>
    <w:tmpl w:val="0BD4492C"/>
    <w:lvl w:ilvl="0" w:tplc="414A3A8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 w15:restartNumberingAfterBreak="0">
    <w:nsid w:val="30556CA7"/>
    <w:multiLevelType w:val="hybridMultilevel"/>
    <w:tmpl w:val="01403A7E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459CA"/>
    <w:multiLevelType w:val="hybridMultilevel"/>
    <w:tmpl w:val="B104907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38D87BB4"/>
    <w:multiLevelType w:val="hybridMultilevel"/>
    <w:tmpl w:val="44980C9E"/>
    <w:lvl w:ilvl="0" w:tplc="644C51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AA7492A"/>
    <w:multiLevelType w:val="hybridMultilevel"/>
    <w:tmpl w:val="1CAC5E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753851"/>
    <w:multiLevelType w:val="hybridMultilevel"/>
    <w:tmpl w:val="C60AEF9E"/>
    <w:lvl w:ilvl="0" w:tplc="66D0AB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A41D12"/>
    <w:multiLevelType w:val="hybridMultilevel"/>
    <w:tmpl w:val="06D22064"/>
    <w:lvl w:ilvl="0" w:tplc="414A3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DD14BA"/>
    <w:multiLevelType w:val="hybridMultilevel"/>
    <w:tmpl w:val="EF449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6576F"/>
    <w:multiLevelType w:val="hybridMultilevel"/>
    <w:tmpl w:val="4C9E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18350E2"/>
    <w:multiLevelType w:val="hybridMultilevel"/>
    <w:tmpl w:val="7ED8AC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3C12AB"/>
    <w:multiLevelType w:val="hybridMultilevel"/>
    <w:tmpl w:val="7F0C664C"/>
    <w:lvl w:ilvl="0" w:tplc="F49A55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B35A74"/>
    <w:multiLevelType w:val="hybridMultilevel"/>
    <w:tmpl w:val="B862386C"/>
    <w:lvl w:ilvl="0" w:tplc="414A3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0058D8"/>
    <w:multiLevelType w:val="hybridMultilevel"/>
    <w:tmpl w:val="2E4800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2045FE"/>
    <w:multiLevelType w:val="hybridMultilevel"/>
    <w:tmpl w:val="3B8CB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A3CEC"/>
    <w:multiLevelType w:val="hybridMultilevel"/>
    <w:tmpl w:val="F4063CE6"/>
    <w:lvl w:ilvl="0" w:tplc="414A3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69295E"/>
    <w:multiLevelType w:val="hybridMultilevel"/>
    <w:tmpl w:val="4F141C92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D3340"/>
    <w:multiLevelType w:val="hybridMultilevel"/>
    <w:tmpl w:val="95CC577C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A677C"/>
    <w:multiLevelType w:val="hybridMultilevel"/>
    <w:tmpl w:val="76D2FC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C61D5F"/>
    <w:multiLevelType w:val="hybridMultilevel"/>
    <w:tmpl w:val="DB54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45E9E"/>
    <w:multiLevelType w:val="hybridMultilevel"/>
    <w:tmpl w:val="7BA006C6"/>
    <w:lvl w:ilvl="0" w:tplc="1564D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E59E7"/>
    <w:multiLevelType w:val="hybridMultilevel"/>
    <w:tmpl w:val="3EFEEDA2"/>
    <w:lvl w:ilvl="0" w:tplc="414A3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374616"/>
    <w:multiLevelType w:val="hybridMultilevel"/>
    <w:tmpl w:val="1B9C9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30"/>
  </w:num>
  <w:num w:numId="4">
    <w:abstractNumId w:val="38"/>
  </w:num>
  <w:num w:numId="5">
    <w:abstractNumId w:val="32"/>
  </w:num>
  <w:num w:numId="6">
    <w:abstractNumId w:val="21"/>
  </w:num>
  <w:num w:numId="7">
    <w:abstractNumId w:val="31"/>
  </w:num>
  <w:num w:numId="8">
    <w:abstractNumId w:val="18"/>
  </w:num>
  <w:num w:numId="9">
    <w:abstractNumId w:val="25"/>
  </w:num>
  <w:num w:numId="10">
    <w:abstractNumId w:val="24"/>
  </w:num>
  <w:num w:numId="11">
    <w:abstractNumId w:val="39"/>
  </w:num>
  <w:num w:numId="12">
    <w:abstractNumId w:val="34"/>
  </w:num>
  <w:num w:numId="13">
    <w:abstractNumId w:val="36"/>
  </w:num>
  <w:num w:numId="14">
    <w:abstractNumId w:val="33"/>
  </w:num>
  <w:num w:numId="15">
    <w:abstractNumId w:val="28"/>
  </w:num>
  <w:num w:numId="16">
    <w:abstractNumId w:val="7"/>
  </w:num>
  <w:num w:numId="17">
    <w:abstractNumId w:val="42"/>
  </w:num>
  <w:num w:numId="18">
    <w:abstractNumId w:val="29"/>
  </w:num>
  <w:num w:numId="19">
    <w:abstractNumId w:val="10"/>
  </w:num>
  <w:num w:numId="20">
    <w:abstractNumId w:val="40"/>
  </w:num>
  <w:num w:numId="21">
    <w:abstractNumId w:val="35"/>
  </w:num>
  <w:num w:numId="22">
    <w:abstractNumId w:val="41"/>
  </w:num>
  <w:num w:numId="23">
    <w:abstractNumId w:val="0"/>
  </w:num>
  <w:num w:numId="24">
    <w:abstractNumId w:val="8"/>
  </w:num>
  <w:num w:numId="25">
    <w:abstractNumId w:val="37"/>
  </w:num>
  <w:num w:numId="26">
    <w:abstractNumId w:val="23"/>
  </w:num>
  <w:num w:numId="27">
    <w:abstractNumId w:val="13"/>
  </w:num>
  <w:num w:numId="28">
    <w:abstractNumId w:val="1"/>
  </w:num>
  <w:num w:numId="29">
    <w:abstractNumId w:val="5"/>
  </w:num>
  <w:num w:numId="30">
    <w:abstractNumId w:val="2"/>
  </w:num>
  <w:num w:numId="31">
    <w:abstractNumId w:val="20"/>
  </w:num>
  <w:num w:numId="32">
    <w:abstractNumId w:val="11"/>
  </w:num>
  <w:num w:numId="33">
    <w:abstractNumId w:val="14"/>
  </w:num>
  <w:num w:numId="34">
    <w:abstractNumId w:val="3"/>
  </w:num>
  <w:num w:numId="35">
    <w:abstractNumId w:val="16"/>
  </w:num>
  <w:num w:numId="36">
    <w:abstractNumId w:val="43"/>
  </w:num>
  <w:num w:numId="37">
    <w:abstractNumId w:val="4"/>
  </w:num>
  <w:num w:numId="38">
    <w:abstractNumId w:val="15"/>
  </w:num>
  <w:num w:numId="39">
    <w:abstractNumId w:val="12"/>
  </w:num>
  <w:num w:numId="40">
    <w:abstractNumId w:val="17"/>
  </w:num>
  <w:num w:numId="41">
    <w:abstractNumId w:val="22"/>
  </w:num>
  <w:num w:numId="42">
    <w:abstractNumId w:val="6"/>
  </w:num>
  <w:num w:numId="43">
    <w:abstractNumId w:val="27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2D3D"/>
    <w:rsid w:val="000133D6"/>
    <w:rsid w:val="000248DB"/>
    <w:rsid w:val="00033271"/>
    <w:rsid w:val="00034742"/>
    <w:rsid w:val="00046256"/>
    <w:rsid w:val="000676B4"/>
    <w:rsid w:val="000A6DD0"/>
    <w:rsid w:val="001070FD"/>
    <w:rsid w:val="0013636D"/>
    <w:rsid w:val="00160961"/>
    <w:rsid w:val="00190113"/>
    <w:rsid w:val="00197A8A"/>
    <w:rsid w:val="00197E93"/>
    <w:rsid w:val="001A08DC"/>
    <w:rsid w:val="001B16BD"/>
    <w:rsid w:val="001B6F37"/>
    <w:rsid w:val="001C4AA2"/>
    <w:rsid w:val="001C6E0F"/>
    <w:rsid w:val="001D5529"/>
    <w:rsid w:val="001E6FE6"/>
    <w:rsid w:val="001F40E6"/>
    <w:rsid w:val="0021114D"/>
    <w:rsid w:val="00222323"/>
    <w:rsid w:val="002369DC"/>
    <w:rsid w:val="0024013A"/>
    <w:rsid w:val="00240EDE"/>
    <w:rsid w:val="0024632C"/>
    <w:rsid w:val="00251708"/>
    <w:rsid w:val="002545C5"/>
    <w:rsid w:val="00260CAB"/>
    <w:rsid w:val="00277016"/>
    <w:rsid w:val="00277368"/>
    <w:rsid w:val="002805FC"/>
    <w:rsid w:val="00282C05"/>
    <w:rsid w:val="00285851"/>
    <w:rsid w:val="00286B41"/>
    <w:rsid w:val="002A482F"/>
    <w:rsid w:val="002A5D72"/>
    <w:rsid w:val="002C6693"/>
    <w:rsid w:val="002E55C2"/>
    <w:rsid w:val="002E6FCF"/>
    <w:rsid w:val="003039A5"/>
    <w:rsid w:val="00310EED"/>
    <w:rsid w:val="0031614F"/>
    <w:rsid w:val="00317313"/>
    <w:rsid w:val="00324552"/>
    <w:rsid w:val="00340C46"/>
    <w:rsid w:val="00361CC3"/>
    <w:rsid w:val="00390108"/>
    <w:rsid w:val="003D7631"/>
    <w:rsid w:val="003E330B"/>
    <w:rsid w:val="003E5C79"/>
    <w:rsid w:val="003E64C0"/>
    <w:rsid w:val="003F7A20"/>
    <w:rsid w:val="0040055C"/>
    <w:rsid w:val="00402894"/>
    <w:rsid w:val="00413678"/>
    <w:rsid w:val="00413CCF"/>
    <w:rsid w:val="00433133"/>
    <w:rsid w:val="00446CE7"/>
    <w:rsid w:val="00460D15"/>
    <w:rsid w:val="00470595"/>
    <w:rsid w:val="00473297"/>
    <w:rsid w:val="00487A23"/>
    <w:rsid w:val="004A1F4D"/>
    <w:rsid w:val="004B21A9"/>
    <w:rsid w:val="004B3D78"/>
    <w:rsid w:val="004B5F03"/>
    <w:rsid w:val="004E0604"/>
    <w:rsid w:val="004E13AF"/>
    <w:rsid w:val="004E2511"/>
    <w:rsid w:val="004E6294"/>
    <w:rsid w:val="004E7E45"/>
    <w:rsid w:val="004F15F4"/>
    <w:rsid w:val="005116FB"/>
    <w:rsid w:val="00516F83"/>
    <w:rsid w:val="005223DD"/>
    <w:rsid w:val="00541D56"/>
    <w:rsid w:val="00550F41"/>
    <w:rsid w:val="00557FE7"/>
    <w:rsid w:val="005A18EF"/>
    <w:rsid w:val="005A6108"/>
    <w:rsid w:val="005A74CC"/>
    <w:rsid w:val="005C52C3"/>
    <w:rsid w:val="005F1C87"/>
    <w:rsid w:val="005F2DB1"/>
    <w:rsid w:val="005F73EF"/>
    <w:rsid w:val="00604101"/>
    <w:rsid w:val="0061310C"/>
    <w:rsid w:val="00616BDA"/>
    <w:rsid w:val="00636168"/>
    <w:rsid w:val="006476FE"/>
    <w:rsid w:val="00651A52"/>
    <w:rsid w:val="00660FE0"/>
    <w:rsid w:val="00665345"/>
    <w:rsid w:val="006917EA"/>
    <w:rsid w:val="006A1B51"/>
    <w:rsid w:val="006A2D61"/>
    <w:rsid w:val="006B21B6"/>
    <w:rsid w:val="006B2D0D"/>
    <w:rsid w:val="006E52A7"/>
    <w:rsid w:val="006F12C6"/>
    <w:rsid w:val="006F6030"/>
    <w:rsid w:val="007079D0"/>
    <w:rsid w:val="007150C1"/>
    <w:rsid w:val="00746624"/>
    <w:rsid w:val="00747DD9"/>
    <w:rsid w:val="007519BB"/>
    <w:rsid w:val="007625B3"/>
    <w:rsid w:val="00763975"/>
    <w:rsid w:val="00782BC4"/>
    <w:rsid w:val="0079165A"/>
    <w:rsid w:val="00795194"/>
    <w:rsid w:val="007B3AC5"/>
    <w:rsid w:val="007C5C74"/>
    <w:rsid w:val="007C6F71"/>
    <w:rsid w:val="007D417E"/>
    <w:rsid w:val="007D729C"/>
    <w:rsid w:val="007E162A"/>
    <w:rsid w:val="007E2A84"/>
    <w:rsid w:val="007E5643"/>
    <w:rsid w:val="007F0F31"/>
    <w:rsid w:val="007F513A"/>
    <w:rsid w:val="00801EA5"/>
    <w:rsid w:val="00810EB7"/>
    <w:rsid w:val="00811248"/>
    <w:rsid w:val="00814C20"/>
    <w:rsid w:val="008177A4"/>
    <w:rsid w:val="00836CB3"/>
    <w:rsid w:val="0084242E"/>
    <w:rsid w:val="0085708A"/>
    <w:rsid w:val="008574EB"/>
    <w:rsid w:val="00861869"/>
    <w:rsid w:val="008818A8"/>
    <w:rsid w:val="00884A28"/>
    <w:rsid w:val="0088682B"/>
    <w:rsid w:val="00887A6C"/>
    <w:rsid w:val="00893914"/>
    <w:rsid w:val="008A3B3B"/>
    <w:rsid w:val="008A4364"/>
    <w:rsid w:val="008C5953"/>
    <w:rsid w:val="008D1CDC"/>
    <w:rsid w:val="008D652A"/>
    <w:rsid w:val="008E7E2E"/>
    <w:rsid w:val="008F3A1B"/>
    <w:rsid w:val="008F4E4C"/>
    <w:rsid w:val="00901694"/>
    <w:rsid w:val="0091363F"/>
    <w:rsid w:val="0092788D"/>
    <w:rsid w:val="009363BA"/>
    <w:rsid w:val="009465B8"/>
    <w:rsid w:val="00953716"/>
    <w:rsid w:val="0095386C"/>
    <w:rsid w:val="00953CBB"/>
    <w:rsid w:val="00954FC8"/>
    <w:rsid w:val="00964842"/>
    <w:rsid w:val="00982ADF"/>
    <w:rsid w:val="009A1138"/>
    <w:rsid w:val="009B0E25"/>
    <w:rsid w:val="009B7E49"/>
    <w:rsid w:val="009D1113"/>
    <w:rsid w:val="009E2AAC"/>
    <w:rsid w:val="009F1C7B"/>
    <w:rsid w:val="009F562B"/>
    <w:rsid w:val="00A03081"/>
    <w:rsid w:val="00A058AF"/>
    <w:rsid w:val="00A526EA"/>
    <w:rsid w:val="00A54380"/>
    <w:rsid w:val="00A63FC9"/>
    <w:rsid w:val="00A64717"/>
    <w:rsid w:val="00A672A1"/>
    <w:rsid w:val="00A67D76"/>
    <w:rsid w:val="00A82E72"/>
    <w:rsid w:val="00A8422F"/>
    <w:rsid w:val="00A90B89"/>
    <w:rsid w:val="00A9282A"/>
    <w:rsid w:val="00A97705"/>
    <w:rsid w:val="00AA2599"/>
    <w:rsid w:val="00AA3B5E"/>
    <w:rsid w:val="00AB4817"/>
    <w:rsid w:val="00AB4A4A"/>
    <w:rsid w:val="00AB4C03"/>
    <w:rsid w:val="00AF0361"/>
    <w:rsid w:val="00AF344A"/>
    <w:rsid w:val="00AF6C86"/>
    <w:rsid w:val="00AF791A"/>
    <w:rsid w:val="00B0520B"/>
    <w:rsid w:val="00B10A69"/>
    <w:rsid w:val="00B12132"/>
    <w:rsid w:val="00B16BBC"/>
    <w:rsid w:val="00B22ABB"/>
    <w:rsid w:val="00B3477F"/>
    <w:rsid w:val="00B37FC8"/>
    <w:rsid w:val="00B4557C"/>
    <w:rsid w:val="00B468DB"/>
    <w:rsid w:val="00B61647"/>
    <w:rsid w:val="00B633D8"/>
    <w:rsid w:val="00B822AA"/>
    <w:rsid w:val="00BA5AC0"/>
    <w:rsid w:val="00BA6793"/>
    <w:rsid w:val="00BB3CA6"/>
    <w:rsid w:val="00BC08ED"/>
    <w:rsid w:val="00BC245A"/>
    <w:rsid w:val="00BD0D20"/>
    <w:rsid w:val="00BF725F"/>
    <w:rsid w:val="00BF7C94"/>
    <w:rsid w:val="00C077CC"/>
    <w:rsid w:val="00C430CF"/>
    <w:rsid w:val="00C60AA0"/>
    <w:rsid w:val="00C617DB"/>
    <w:rsid w:val="00C73970"/>
    <w:rsid w:val="00C819BA"/>
    <w:rsid w:val="00C87348"/>
    <w:rsid w:val="00C87670"/>
    <w:rsid w:val="00C92164"/>
    <w:rsid w:val="00C92B73"/>
    <w:rsid w:val="00CA0FFF"/>
    <w:rsid w:val="00CA7D31"/>
    <w:rsid w:val="00CB67C5"/>
    <w:rsid w:val="00CC222D"/>
    <w:rsid w:val="00CC6426"/>
    <w:rsid w:val="00CD64FC"/>
    <w:rsid w:val="00CE17FF"/>
    <w:rsid w:val="00CE380A"/>
    <w:rsid w:val="00CF1866"/>
    <w:rsid w:val="00CF522C"/>
    <w:rsid w:val="00D0353F"/>
    <w:rsid w:val="00D0750F"/>
    <w:rsid w:val="00D12E16"/>
    <w:rsid w:val="00D16739"/>
    <w:rsid w:val="00D438D2"/>
    <w:rsid w:val="00D446F2"/>
    <w:rsid w:val="00D64A01"/>
    <w:rsid w:val="00D860E3"/>
    <w:rsid w:val="00D923F0"/>
    <w:rsid w:val="00D9540E"/>
    <w:rsid w:val="00DA3A9B"/>
    <w:rsid w:val="00DC5CD1"/>
    <w:rsid w:val="00DC5FBB"/>
    <w:rsid w:val="00DD4D2B"/>
    <w:rsid w:val="00DE7850"/>
    <w:rsid w:val="00DE7927"/>
    <w:rsid w:val="00DF3212"/>
    <w:rsid w:val="00E25E39"/>
    <w:rsid w:val="00E33861"/>
    <w:rsid w:val="00E53A8B"/>
    <w:rsid w:val="00E53FF2"/>
    <w:rsid w:val="00E5411F"/>
    <w:rsid w:val="00E95D91"/>
    <w:rsid w:val="00EA3D44"/>
    <w:rsid w:val="00EA5F63"/>
    <w:rsid w:val="00EA79D3"/>
    <w:rsid w:val="00EB3FD3"/>
    <w:rsid w:val="00EC1EE0"/>
    <w:rsid w:val="00ED0954"/>
    <w:rsid w:val="00ED5EAA"/>
    <w:rsid w:val="00ED6368"/>
    <w:rsid w:val="00EE77AB"/>
    <w:rsid w:val="00F151AA"/>
    <w:rsid w:val="00F1785F"/>
    <w:rsid w:val="00F3572D"/>
    <w:rsid w:val="00F35842"/>
    <w:rsid w:val="00F45D9D"/>
    <w:rsid w:val="00F57C35"/>
    <w:rsid w:val="00F83FD3"/>
    <w:rsid w:val="00F91D98"/>
    <w:rsid w:val="00F938F9"/>
    <w:rsid w:val="00FA6EFF"/>
    <w:rsid w:val="00FB095B"/>
    <w:rsid w:val="00FB3A61"/>
    <w:rsid w:val="00FB7F04"/>
    <w:rsid w:val="00FC41E0"/>
    <w:rsid w:val="00FC63DF"/>
    <w:rsid w:val="00FC6A14"/>
    <w:rsid w:val="00FE494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BCE874"/>
  <w15:docId w15:val="{81B8C8CB-FABF-46F4-BF9E-3ED0D88F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2E6FC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 w:bidi="ar-SA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 w:bidi="ar-SA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604101"/>
    <w:rPr>
      <w:color w:val="000000"/>
      <w:sz w:val="21"/>
      <w:lang w:val="pl-PL" w:eastAsia="en-US" w:bidi="ar-SA"/>
    </w:rPr>
  </w:style>
  <w:style w:type="character" w:styleId="Hipercze">
    <w:name w:val="Hyperlink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2Znak">
    <w:name w:val="Nagłówek 2 Znak"/>
    <w:link w:val="Nagwek2"/>
    <w:uiPriority w:val="9"/>
    <w:rsid w:val="002E6FCF"/>
    <w:rPr>
      <w:rFonts w:ascii="Times New Roman" w:eastAsia="Times New Roman" w:hAnsi="Times New Roman"/>
      <w:b/>
      <w:bCs/>
      <w:sz w:val="36"/>
      <w:szCs w:val="36"/>
    </w:rPr>
  </w:style>
  <w:style w:type="paragraph" w:styleId="Tekstpodstawowy2">
    <w:name w:val="Body Text 2"/>
    <w:basedOn w:val="Normalny"/>
    <w:link w:val="Tekstpodstawowy2Znak"/>
    <w:uiPriority w:val="99"/>
    <w:locked/>
    <w:rsid w:val="005116FB"/>
    <w:pPr>
      <w:widowControl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5116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F41D1-5C8B-4C2E-8945-691D2B41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Auguścik Patrycja</cp:lastModifiedBy>
  <cp:revision>3</cp:revision>
  <cp:lastPrinted>2018-03-20T11:37:00Z</cp:lastPrinted>
  <dcterms:created xsi:type="dcterms:W3CDTF">2018-03-28T13:21:00Z</dcterms:created>
  <dcterms:modified xsi:type="dcterms:W3CDTF">2018-03-29T07:30:00Z</dcterms:modified>
</cp:coreProperties>
</file>